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832" w:rsidRPr="00692FB5" w:rsidRDefault="000010EA">
      <w:pPr>
        <w:spacing w:after="0" w:line="259" w:lineRule="auto"/>
        <w:ind w:right="0" w:firstLine="0"/>
        <w:jc w:val="left"/>
        <w:rPr>
          <w:szCs w:val="28"/>
        </w:rPr>
      </w:pPr>
      <w:r>
        <w:rPr>
          <w:b/>
          <w:noProof/>
          <w:sz w:val="24"/>
          <w:szCs w:val="24"/>
        </w:rPr>
        <w:drawing>
          <wp:inline distT="0" distB="0" distL="0" distR="0">
            <wp:extent cx="6214745" cy="8542422"/>
            <wp:effectExtent l="0" t="0" r="0" b="0"/>
            <wp:docPr id="1" name="Рисунок 1" descr="C:\Users\Долганова\Downloads\воспитательная программа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лганова\Downloads\воспитательная программа (1).jpe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14745" cy="8542422"/>
                    </a:xfrm>
                    <a:prstGeom prst="rect">
                      <a:avLst/>
                    </a:prstGeom>
                    <a:noFill/>
                    <a:ln>
                      <a:noFill/>
                    </a:ln>
                  </pic:spPr>
                </pic:pic>
              </a:graphicData>
            </a:graphic>
          </wp:inline>
        </w:drawing>
      </w:r>
      <w:r w:rsidR="00B16CD6" w:rsidRPr="00692FB5">
        <w:rPr>
          <w:szCs w:val="28"/>
        </w:rPr>
        <w:t xml:space="preserve"> </w:t>
      </w:r>
    </w:p>
    <w:p w:rsidR="000010EA" w:rsidRDefault="000010EA">
      <w:pPr>
        <w:pStyle w:val="1"/>
        <w:ind w:left="373" w:right="370"/>
        <w:rPr>
          <w:sz w:val="24"/>
          <w:szCs w:val="24"/>
        </w:rPr>
      </w:pPr>
    </w:p>
    <w:p w:rsidR="000010EA" w:rsidRDefault="000010EA">
      <w:pPr>
        <w:pStyle w:val="1"/>
        <w:ind w:left="373" w:right="370"/>
        <w:rPr>
          <w:sz w:val="24"/>
          <w:szCs w:val="24"/>
        </w:rPr>
      </w:pPr>
    </w:p>
    <w:p w:rsidR="000010EA" w:rsidRDefault="000010EA">
      <w:pPr>
        <w:pStyle w:val="1"/>
        <w:ind w:left="373" w:right="370"/>
        <w:rPr>
          <w:sz w:val="24"/>
          <w:szCs w:val="24"/>
        </w:rPr>
      </w:pPr>
    </w:p>
    <w:p w:rsidR="00760832" w:rsidRPr="003C2593" w:rsidRDefault="00B16CD6">
      <w:pPr>
        <w:pStyle w:val="1"/>
        <w:ind w:left="373" w:right="370"/>
        <w:rPr>
          <w:sz w:val="24"/>
          <w:szCs w:val="24"/>
        </w:rPr>
      </w:pPr>
      <w:bookmarkStart w:id="0" w:name="_GoBack"/>
      <w:bookmarkEnd w:id="0"/>
      <w:r w:rsidRPr="003C2593">
        <w:rPr>
          <w:sz w:val="24"/>
          <w:szCs w:val="24"/>
        </w:rPr>
        <w:t xml:space="preserve">ПОЯСНИТЕЛЬНАЯ ЗАПИСКА </w:t>
      </w:r>
    </w:p>
    <w:p w:rsidR="00760832" w:rsidRPr="003C2593" w:rsidRDefault="00B16CD6">
      <w:pPr>
        <w:spacing w:after="0" w:line="259" w:lineRule="auto"/>
        <w:ind w:left="567" w:right="0" w:firstLine="0"/>
        <w:jc w:val="left"/>
        <w:rPr>
          <w:sz w:val="24"/>
          <w:szCs w:val="24"/>
        </w:rPr>
      </w:pPr>
      <w:r w:rsidRPr="003C2593">
        <w:rPr>
          <w:sz w:val="24"/>
          <w:szCs w:val="24"/>
        </w:rPr>
        <w:t xml:space="preserve"> </w:t>
      </w:r>
    </w:p>
    <w:p w:rsidR="00760832" w:rsidRPr="003C2593" w:rsidRDefault="00B16CD6">
      <w:pPr>
        <w:spacing w:after="24" w:line="259" w:lineRule="auto"/>
        <w:ind w:left="567" w:right="0" w:firstLine="0"/>
        <w:jc w:val="left"/>
        <w:rPr>
          <w:sz w:val="24"/>
          <w:szCs w:val="24"/>
        </w:rPr>
      </w:pPr>
      <w:r w:rsidRPr="003C2593">
        <w:rPr>
          <w:sz w:val="24"/>
          <w:szCs w:val="24"/>
        </w:rPr>
        <w:t xml:space="preserve"> </w:t>
      </w:r>
    </w:p>
    <w:p w:rsidR="00760832" w:rsidRPr="003C2593" w:rsidRDefault="00B16CD6">
      <w:pPr>
        <w:ind w:left="-15" w:right="0"/>
        <w:rPr>
          <w:sz w:val="24"/>
          <w:szCs w:val="24"/>
        </w:rPr>
      </w:pPr>
      <w:r w:rsidRPr="003C2593">
        <w:rPr>
          <w:sz w:val="24"/>
          <w:szCs w:val="24"/>
        </w:rPr>
        <w:t xml:space="preserve">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 </w:t>
      </w:r>
    </w:p>
    <w:p w:rsidR="00760832" w:rsidRPr="003C2593" w:rsidRDefault="00B16CD6">
      <w:pPr>
        <w:ind w:left="-15" w:right="0" w:firstLine="0"/>
        <w:rPr>
          <w:sz w:val="24"/>
          <w:szCs w:val="24"/>
        </w:rPr>
      </w:pPr>
      <w:r w:rsidRPr="003C2593">
        <w:rPr>
          <w:sz w:val="24"/>
          <w:szCs w:val="24"/>
        </w:rPr>
        <w:t xml:space="preserve">В центре программы воспитания Муниципального </w:t>
      </w:r>
      <w:r w:rsidR="00EF51EE" w:rsidRPr="003C2593">
        <w:rPr>
          <w:sz w:val="24"/>
          <w:szCs w:val="24"/>
        </w:rPr>
        <w:t xml:space="preserve">общеобразовательного </w:t>
      </w:r>
      <w:r w:rsidRPr="003C2593">
        <w:rPr>
          <w:sz w:val="24"/>
          <w:szCs w:val="24"/>
        </w:rPr>
        <w:t xml:space="preserve">бюджетного учреждения </w:t>
      </w:r>
      <w:r w:rsidR="00EF51EE" w:rsidRPr="003C2593">
        <w:rPr>
          <w:sz w:val="24"/>
          <w:szCs w:val="24"/>
        </w:rPr>
        <w:t>средняя общеобразовательная школа с. Нугуш муниципального района Мелеузовский район Республики Башкортостан</w:t>
      </w:r>
      <w:r w:rsidRPr="003C2593">
        <w:rPr>
          <w:sz w:val="24"/>
          <w:szCs w:val="24"/>
        </w:rPr>
        <w:t xml:space="preserve">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p>
    <w:p w:rsidR="00760832" w:rsidRPr="003C2593" w:rsidRDefault="00B16CD6">
      <w:pPr>
        <w:ind w:left="-15" w:right="0"/>
        <w:rPr>
          <w:sz w:val="24"/>
          <w:szCs w:val="24"/>
        </w:rPr>
      </w:pPr>
      <w:r w:rsidRPr="003C2593">
        <w:rPr>
          <w:sz w:val="24"/>
          <w:szCs w:val="24"/>
        </w:rPr>
        <w:t xml:space="preserve">Данная программа воспитания показывает систему работы с детьми в школе. </w:t>
      </w:r>
    </w:p>
    <w:p w:rsidR="00760832" w:rsidRPr="003C2593" w:rsidRDefault="00B16CD6">
      <w:pPr>
        <w:spacing w:after="0" w:line="259" w:lineRule="auto"/>
        <w:ind w:left="567" w:right="0" w:firstLine="0"/>
        <w:jc w:val="left"/>
        <w:rPr>
          <w:sz w:val="24"/>
          <w:szCs w:val="24"/>
        </w:rPr>
      </w:pPr>
      <w:r w:rsidRPr="003C2593">
        <w:rPr>
          <w:b/>
          <w:sz w:val="24"/>
          <w:szCs w:val="24"/>
        </w:rPr>
        <w:t xml:space="preserve"> </w:t>
      </w:r>
    </w:p>
    <w:p w:rsidR="00760832" w:rsidRPr="003C2593" w:rsidRDefault="00B16CD6">
      <w:pPr>
        <w:spacing w:after="0" w:line="259" w:lineRule="auto"/>
        <w:ind w:right="0" w:firstLine="0"/>
        <w:jc w:val="left"/>
        <w:rPr>
          <w:sz w:val="24"/>
          <w:szCs w:val="24"/>
        </w:rPr>
      </w:pPr>
      <w:r w:rsidRPr="003C2593">
        <w:rPr>
          <w:b/>
          <w:sz w:val="24"/>
          <w:szCs w:val="24"/>
        </w:rPr>
        <w:t xml:space="preserve"> </w:t>
      </w:r>
    </w:p>
    <w:p w:rsidR="00760832" w:rsidRPr="003C2593" w:rsidRDefault="00B16CD6">
      <w:pPr>
        <w:spacing w:after="27" w:line="259" w:lineRule="auto"/>
        <w:ind w:left="567" w:right="0" w:firstLine="0"/>
        <w:jc w:val="left"/>
        <w:rPr>
          <w:sz w:val="24"/>
          <w:szCs w:val="24"/>
        </w:rPr>
      </w:pPr>
      <w:r w:rsidRPr="003C2593">
        <w:rPr>
          <w:b/>
          <w:sz w:val="24"/>
          <w:szCs w:val="24"/>
        </w:rPr>
        <w:t xml:space="preserve"> </w:t>
      </w:r>
    </w:p>
    <w:p w:rsidR="00760832" w:rsidRPr="003C2593" w:rsidRDefault="00B16CD6">
      <w:pPr>
        <w:pStyle w:val="1"/>
        <w:ind w:left="373" w:right="0"/>
        <w:rPr>
          <w:sz w:val="24"/>
          <w:szCs w:val="24"/>
        </w:rPr>
      </w:pPr>
      <w:r w:rsidRPr="003C2593">
        <w:rPr>
          <w:sz w:val="24"/>
          <w:szCs w:val="24"/>
        </w:rPr>
        <w:t xml:space="preserve">1. ОСОБЕННОСТИ ОРГАНИЗУЕМОГО В ШКОЛЕ ВОСПИТАТЕЛЬНОГО ПРОЦЕССА </w:t>
      </w:r>
    </w:p>
    <w:p w:rsidR="00760832" w:rsidRPr="003C2593" w:rsidRDefault="00B16CD6">
      <w:pPr>
        <w:spacing w:after="0" w:line="259" w:lineRule="auto"/>
        <w:ind w:left="567" w:right="0" w:firstLine="0"/>
        <w:jc w:val="left"/>
        <w:rPr>
          <w:sz w:val="24"/>
          <w:szCs w:val="24"/>
        </w:rPr>
      </w:pPr>
      <w:r w:rsidRPr="003C2593">
        <w:rPr>
          <w:i/>
          <w:sz w:val="24"/>
          <w:szCs w:val="24"/>
        </w:rPr>
        <w:t xml:space="preserve"> </w:t>
      </w:r>
    </w:p>
    <w:p w:rsidR="00760832" w:rsidRPr="003C2593" w:rsidRDefault="00B16CD6">
      <w:pPr>
        <w:ind w:left="-15" w:right="0"/>
        <w:rPr>
          <w:sz w:val="24"/>
          <w:szCs w:val="24"/>
        </w:rPr>
      </w:pPr>
      <w:r w:rsidRPr="003C2593">
        <w:rPr>
          <w:sz w:val="24"/>
          <w:szCs w:val="24"/>
        </w:rPr>
        <w:t xml:space="preserve">Процесс воспитания в </w:t>
      </w:r>
      <w:r w:rsidR="00EF51EE" w:rsidRPr="003C2593">
        <w:rPr>
          <w:sz w:val="24"/>
          <w:szCs w:val="24"/>
        </w:rPr>
        <w:t>МОБУ СОШ с. Нугуш</w:t>
      </w:r>
      <w:r w:rsidRPr="003C2593">
        <w:rPr>
          <w:sz w:val="24"/>
          <w:szCs w:val="24"/>
        </w:rPr>
        <w:t xml:space="preserve"> основывается на следующих принципах взаимодействия педагогов и школьников: </w:t>
      </w:r>
    </w:p>
    <w:p w:rsidR="00760832" w:rsidRPr="003C2593" w:rsidRDefault="00B16CD6">
      <w:pPr>
        <w:numPr>
          <w:ilvl w:val="0"/>
          <w:numId w:val="1"/>
        </w:numPr>
        <w:ind w:right="0" w:firstLine="710"/>
        <w:rPr>
          <w:sz w:val="24"/>
          <w:szCs w:val="24"/>
        </w:rPr>
      </w:pPr>
      <w:r w:rsidRPr="003C2593">
        <w:rPr>
          <w:sz w:val="24"/>
          <w:szCs w:val="24"/>
        </w:rPr>
        <w:t xml:space="preserve">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p>
    <w:p w:rsidR="00760832" w:rsidRPr="003C2593" w:rsidRDefault="00B16CD6">
      <w:pPr>
        <w:numPr>
          <w:ilvl w:val="0"/>
          <w:numId w:val="1"/>
        </w:numPr>
        <w:ind w:right="0" w:firstLine="710"/>
        <w:rPr>
          <w:sz w:val="24"/>
          <w:szCs w:val="24"/>
        </w:rPr>
      </w:pPr>
      <w:r w:rsidRPr="003C2593">
        <w:rPr>
          <w:sz w:val="24"/>
          <w:szCs w:val="24"/>
        </w:rPr>
        <w:t xml:space="preserve">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760832" w:rsidRPr="003C2593" w:rsidRDefault="00B16CD6">
      <w:pPr>
        <w:numPr>
          <w:ilvl w:val="0"/>
          <w:numId w:val="1"/>
        </w:numPr>
        <w:ind w:right="0" w:firstLine="710"/>
        <w:rPr>
          <w:sz w:val="24"/>
          <w:szCs w:val="24"/>
        </w:rPr>
      </w:pPr>
      <w:r w:rsidRPr="003C2593">
        <w:rPr>
          <w:sz w:val="24"/>
          <w:szCs w:val="24"/>
        </w:rPr>
        <w:t xml:space="preserve">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w:t>
      </w:r>
    </w:p>
    <w:p w:rsidR="00760832" w:rsidRPr="003C2593" w:rsidRDefault="00B16CD6">
      <w:pPr>
        <w:numPr>
          <w:ilvl w:val="0"/>
          <w:numId w:val="1"/>
        </w:numPr>
        <w:ind w:right="0" w:firstLine="710"/>
        <w:rPr>
          <w:sz w:val="24"/>
          <w:szCs w:val="24"/>
        </w:rPr>
      </w:pPr>
      <w:r w:rsidRPr="003C2593">
        <w:rPr>
          <w:sz w:val="24"/>
          <w:szCs w:val="24"/>
        </w:rPr>
        <w:t xml:space="preserve">организация основных совместных дел школьников и педагогов как предмета совместной заботы и взрослых, и детей; </w:t>
      </w:r>
    </w:p>
    <w:p w:rsidR="00760832" w:rsidRPr="003C2593" w:rsidRDefault="00B16CD6">
      <w:pPr>
        <w:numPr>
          <w:ilvl w:val="0"/>
          <w:numId w:val="1"/>
        </w:numPr>
        <w:ind w:right="0" w:firstLine="710"/>
        <w:rPr>
          <w:sz w:val="24"/>
          <w:szCs w:val="24"/>
        </w:rPr>
      </w:pPr>
      <w:r w:rsidRPr="003C2593">
        <w:rPr>
          <w:sz w:val="24"/>
          <w:szCs w:val="24"/>
        </w:rPr>
        <w:t xml:space="preserve">системность, целесообразность и нешаблонность воспитания как условия его эффективности. </w:t>
      </w:r>
    </w:p>
    <w:p w:rsidR="00760832" w:rsidRPr="003C2593" w:rsidRDefault="00B16CD6">
      <w:pPr>
        <w:spacing w:after="18" w:line="265" w:lineRule="auto"/>
        <w:ind w:left="-15" w:right="-6" w:firstLine="710"/>
        <w:rPr>
          <w:sz w:val="24"/>
          <w:szCs w:val="24"/>
        </w:rPr>
      </w:pPr>
      <w:r w:rsidRPr="003C2593">
        <w:rPr>
          <w:color w:val="00000A"/>
          <w:sz w:val="24"/>
          <w:szCs w:val="24"/>
        </w:rPr>
        <w:t xml:space="preserve">Основными традициями воспитания в </w:t>
      </w:r>
      <w:r w:rsidR="00EF51EE" w:rsidRPr="003C2593">
        <w:rPr>
          <w:sz w:val="24"/>
          <w:szCs w:val="24"/>
        </w:rPr>
        <w:t>МОБУ СОШ с. Нугуш</w:t>
      </w:r>
      <w:r w:rsidRPr="003C2593">
        <w:rPr>
          <w:sz w:val="24"/>
          <w:szCs w:val="24"/>
        </w:rPr>
        <w:t xml:space="preserve"> </w:t>
      </w:r>
      <w:r w:rsidRPr="003C2593">
        <w:rPr>
          <w:color w:val="00000A"/>
          <w:sz w:val="24"/>
          <w:szCs w:val="24"/>
        </w:rPr>
        <w:t>являются следующие</w:t>
      </w:r>
      <w:r w:rsidRPr="003C2593">
        <w:rPr>
          <w:sz w:val="24"/>
          <w:szCs w:val="24"/>
        </w:rPr>
        <w:t xml:space="preserve">:  </w:t>
      </w:r>
    </w:p>
    <w:p w:rsidR="00760832" w:rsidRPr="003C2593" w:rsidRDefault="00B16CD6">
      <w:pPr>
        <w:numPr>
          <w:ilvl w:val="0"/>
          <w:numId w:val="1"/>
        </w:numPr>
        <w:spacing w:after="18" w:line="265" w:lineRule="auto"/>
        <w:ind w:right="0" w:firstLine="710"/>
        <w:rPr>
          <w:sz w:val="24"/>
          <w:szCs w:val="24"/>
        </w:rPr>
      </w:pPr>
      <w:r w:rsidRPr="003C2593">
        <w:rPr>
          <w:color w:val="00000A"/>
          <w:sz w:val="24"/>
          <w:szCs w:val="24"/>
        </w:rPr>
        <w:lastRenderedPageBreak/>
        <w:t xml:space="preserve">стержнем годового цикла воспитательной работы школы являются ключевые общешкольные дела, </w:t>
      </w:r>
      <w:r w:rsidRPr="003C2593">
        <w:rPr>
          <w:sz w:val="24"/>
          <w:szCs w:val="24"/>
        </w:rPr>
        <w:t xml:space="preserve">через которые осуществляется интеграция воспитательных усилий педагогов; </w:t>
      </w:r>
    </w:p>
    <w:p w:rsidR="00760832" w:rsidRPr="003C2593" w:rsidRDefault="00B16CD6">
      <w:pPr>
        <w:numPr>
          <w:ilvl w:val="0"/>
          <w:numId w:val="1"/>
        </w:numPr>
        <w:ind w:right="0" w:firstLine="710"/>
        <w:rPr>
          <w:sz w:val="24"/>
          <w:szCs w:val="24"/>
        </w:rPr>
      </w:pPr>
      <w:r w:rsidRPr="003C2593">
        <w:rPr>
          <w:sz w:val="24"/>
          <w:szCs w:val="24"/>
        </w:rPr>
        <w:t xml:space="preserve">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 </w:t>
      </w:r>
    </w:p>
    <w:p w:rsidR="00760832" w:rsidRPr="003C2593" w:rsidRDefault="00B16CD6">
      <w:pPr>
        <w:numPr>
          <w:ilvl w:val="0"/>
          <w:numId w:val="1"/>
        </w:numPr>
        <w:ind w:right="0" w:firstLine="710"/>
        <w:rPr>
          <w:sz w:val="24"/>
          <w:szCs w:val="24"/>
        </w:rPr>
      </w:pPr>
      <w:r w:rsidRPr="003C2593">
        <w:rPr>
          <w:sz w:val="24"/>
          <w:szCs w:val="24"/>
        </w:rPr>
        <w:t xml:space="preserve">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 </w:t>
      </w:r>
    </w:p>
    <w:p w:rsidR="00760832" w:rsidRPr="003C2593" w:rsidRDefault="00B16CD6">
      <w:pPr>
        <w:numPr>
          <w:ilvl w:val="0"/>
          <w:numId w:val="1"/>
        </w:numPr>
        <w:ind w:right="0" w:firstLine="710"/>
        <w:rPr>
          <w:sz w:val="24"/>
          <w:szCs w:val="24"/>
        </w:rPr>
      </w:pPr>
      <w:r w:rsidRPr="003C2593">
        <w:rPr>
          <w:sz w:val="24"/>
          <w:szCs w:val="24"/>
        </w:rPr>
        <w:t xml:space="preserve">в проведении общешкольных дел отсутствует соревновательность между классами, поощряется конструктивное межклассное и межвозрастное </w:t>
      </w:r>
    </w:p>
    <w:p w:rsidR="00760832" w:rsidRPr="003C2593" w:rsidRDefault="00B16CD6">
      <w:pPr>
        <w:ind w:left="-15" w:right="0" w:firstLine="0"/>
        <w:rPr>
          <w:sz w:val="24"/>
          <w:szCs w:val="24"/>
        </w:rPr>
      </w:pPr>
      <w:r w:rsidRPr="003C2593">
        <w:rPr>
          <w:sz w:val="24"/>
          <w:szCs w:val="24"/>
        </w:rPr>
        <w:t xml:space="preserve">взаимодействие школьников, а также их социальная активность;  </w:t>
      </w:r>
    </w:p>
    <w:p w:rsidR="00760832" w:rsidRPr="003C2593" w:rsidRDefault="00B16CD6">
      <w:pPr>
        <w:numPr>
          <w:ilvl w:val="0"/>
          <w:numId w:val="1"/>
        </w:numPr>
        <w:ind w:right="0" w:firstLine="710"/>
        <w:rPr>
          <w:sz w:val="24"/>
          <w:szCs w:val="24"/>
        </w:rPr>
      </w:pPr>
      <w:r w:rsidRPr="003C2593">
        <w:rPr>
          <w:sz w:val="24"/>
          <w:szCs w:val="24"/>
        </w:rPr>
        <w:t xml:space="preserve">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w:t>
      </w:r>
    </w:p>
    <w:p w:rsidR="00760832" w:rsidRPr="003C2593" w:rsidRDefault="00B16CD6">
      <w:pPr>
        <w:numPr>
          <w:ilvl w:val="0"/>
          <w:numId w:val="1"/>
        </w:numPr>
        <w:ind w:right="0" w:firstLine="710"/>
        <w:rPr>
          <w:sz w:val="24"/>
          <w:szCs w:val="24"/>
        </w:rPr>
      </w:pPr>
      <w:r w:rsidRPr="003C2593">
        <w:rPr>
          <w:sz w:val="24"/>
          <w:szCs w:val="24"/>
        </w:rPr>
        <w:t xml:space="preserve">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 </w:t>
      </w:r>
    </w:p>
    <w:p w:rsidR="00760832" w:rsidRPr="003C2593" w:rsidRDefault="00B16CD6">
      <w:pPr>
        <w:spacing w:after="31" w:line="259" w:lineRule="auto"/>
        <w:ind w:left="708" w:right="0" w:firstLine="0"/>
        <w:jc w:val="left"/>
        <w:rPr>
          <w:sz w:val="24"/>
          <w:szCs w:val="24"/>
        </w:rPr>
      </w:pPr>
      <w:r w:rsidRPr="003C2593">
        <w:rPr>
          <w:sz w:val="24"/>
          <w:szCs w:val="24"/>
        </w:rPr>
        <w:t xml:space="preserve"> </w:t>
      </w:r>
    </w:p>
    <w:p w:rsidR="00760832" w:rsidRPr="003C2593" w:rsidRDefault="00B16CD6">
      <w:pPr>
        <w:pStyle w:val="1"/>
        <w:ind w:left="373" w:right="368"/>
        <w:rPr>
          <w:sz w:val="24"/>
          <w:szCs w:val="24"/>
        </w:rPr>
      </w:pPr>
      <w:r w:rsidRPr="003C2593">
        <w:rPr>
          <w:sz w:val="24"/>
          <w:szCs w:val="24"/>
        </w:rPr>
        <w:t xml:space="preserve">2. ЦЕЛЬ И ЗАДАЧИ ВОСПИТАНИЯ </w:t>
      </w:r>
    </w:p>
    <w:p w:rsidR="00760832" w:rsidRPr="003C2593" w:rsidRDefault="00B16CD6">
      <w:pPr>
        <w:spacing w:after="22" w:line="259" w:lineRule="auto"/>
        <w:ind w:right="0" w:firstLine="0"/>
        <w:jc w:val="left"/>
        <w:rPr>
          <w:sz w:val="24"/>
          <w:szCs w:val="24"/>
        </w:rPr>
      </w:pPr>
      <w:r w:rsidRPr="003C2593">
        <w:rPr>
          <w:b/>
          <w:sz w:val="24"/>
          <w:szCs w:val="24"/>
        </w:rPr>
        <w:t xml:space="preserve"> </w:t>
      </w:r>
    </w:p>
    <w:p w:rsidR="00760832" w:rsidRPr="003C2593" w:rsidRDefault="00B16CD6">
      <w:pPr>
        <w:ind w:left="-15" w:right="0"/>
        <w:rPr>
          <w:sz w:val="24"/>
          <w:szCs w:val="24"/>
        </w:rPr>
      </w:pPr>
      <w:r w:rsidRPr="003C2593">
        <w:rPr>
          <w:sz w:val="24"/>
          <w:szCs w:val="24"/>
        </w:rPr>
        <w:t>Современный национальный</w:t>
      </w:r>
      <w:r w:rsidRPr="003C2593">
        <w:rPr>
          <w:b/>
          <w:sz w:val="24"/>
          <w:szCs w:val="24"/>
        </w:rPr>
        <w:t xml:space="preserve"> </w:t>
      </w:r>
      <w:r w:rsidRPr="003C2593">
        <w:rPr>
          <w:sz w:val="24"/>
          <w:szCs w:val="24"/>
        </w:rPr>
        <w:t>идеал личности,</w:t>
      </w:r>
      <w:r w:rsidRPr="003C2593">
        <w:rPr>
          <w:b/>
          <w:i/>
          <w:sz w:val="24"/>
          <w:szCs w:val="24"/>
        </w:rPr>
        <w:t xml:space="preserve"> </w:t>
      </w:r>
      <w:r w:rsidRPr="003C2593">
        <w:rPr>
          <w:sz w:val="24"/>
          <w:szCs w:val="24"/>
        </w:rPr>
        <w:t xml:space="preserve">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760832" w:rsidRPr="003C2593" w:rsidRDefault="00B16CD6">
      <w:pPr>
        <w:ind w:left="-15" w:right="0"/>
        <w:rPr>
          <w:sz w:val="24"/>
          <w:szCs w:val="24"/>
        </w:rPr>
      </w:pPr>
      <w:r w:rsidRPr="003C2593">
        <w:rPr>
          <w:sz w:val="24"/>
          <w:szCs w:val="24"/>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sidRPr="003C2593">
        <w:rPr>
          <w:b/>
          <w:i/>
          <w:sz w:val="24"/>
          <w:szCs w:val="24"/>
        </w:rPr>
        <w:t>цель</w:t>
      </w:r>
      <w:r w:rsidRPr="003C2593">
        <w:rPr>
          <w:sz w:val="24"/>
          <w:szCs w:val="24"/>
        </w:rPr>
        <w:t xml:space="preserve"> </w:t>
      </w:r>
      <w:r w:rsidRPr="003C2593">
        <w:rPr>
          <w:b/>
          <w:i/>
          <w:sz w:val="24"/>
          <w:szCs w:val="24"/>
        </w:rPr>
        <w:t>воспитания</w:t>
      </w:r>
      <w:r w:rsidRPr="003C2593">
        <w:rPr>
          <w:sz w:val="24"/>
          <w:szCs w:val="24"/>
        </w:rPr>
        <w:t xml:space="preserve"> в </w:t>
      </w:r>
      <w:r w:rsidR="00EF51EE" w:rsidRPr="003C2593">
        <w:rPr>
          <w:sz w:val="24"/>
          <w:szCs w:val="24"/>
        </w:rPr>
        <w:t>МОБУ СОШ с. Нугуш</w:t>
      </w:r>
      <w:r w:rsidRPr="003C2593">
        <w:rPr>
          <w:sz w:val="24"/>
          <w:szCs w:val="24"/>
        </w:rPr>
        <w:t xml:space="preserve"> – личностное развитие школьников, проявляющееся: </w:t>
      </w:r>
    </w:p>
    <w:p w:rsidR="00760832" w:rsidRPr="003C2593" w:rsidRDefault="00B16CD6">
      <w:pPr>
        <w:numPr>
          <w:ilvl w:val="0"/>
          <w:numId w:val="2"/>
        </w:numPr>
        <w:ind w:right="0"/>
        <w:rPr>
          <w:sz w:val="24"/>
          <w:szCs w:val="24"/>
        </w:rPr>
      </w:pPr>
      <w:r w:rsidRPr="003C2593">
        <w:rPr>
          <w:sz w:val="24"/>
          <w:szCs w:val="24"/>
        </w:rPr>
        <w:t xml:space="preserve">в усвоении ими знаний основных норм, которые общество выработало на основе этих ценностей (то есть, в усвоении ими социально значимых знаний);  </w:t>
      </w:r>
    </w:p>
    <w:p w:rsidR="00760832" w:rsidRPr="003C2593" w:rsidRDefault="00B16CD6">
      <w:pPr>
        <w:numPr>
          <w:ilvl w:val="0"/>
          <w:numId w:val="2"/>
        </w:numPr>
        <w:ind w:right="0"/>
        <w:rPr>
          <w:sz w:val="24"/>
          <w:szCs w:val="24"/>
        </w:rPr>
      </w:pPr>
      <w:r w:rsidRPr="003C2593">
        <w:rPr>
          <w:sz w:val="24"/>
          <w:szCs w:val="24"/>
        </w:rPr>
        <w:t xml:space="preserve">в развитии их позитивных отношений к этим общественным ценностям (то есть в развитии их социально значимых отношений); </w:t>
      </w:r>
    </w:p>
    <w:p w:rsidR="00760832" w:rsidRPr="003C2593" w:rsidRDefault="00B16CD6">
      <w:pPr>
        <w:numPr>
          <w:ilvl w:val="0"/>
          <w:numId w:val="2"/>
        </w:numPr>
        <w:ind w:right="0"/>
        <w:rPr>
          <w:sz w:val="24"/>
          <w:szCs w:val="24"/>
        </w:rPr>
      </w:pPr>
      <w:r w:rsidRPr="003C2593">
        <w:rPr>
          <w:sz w:val="24"/>
          <w:szCs w:val="24"/>
        </w:rPr>
        <w:t xml:space="preserve">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 </w:t>
      </w:r>
    </w:p>
    <w:p w:rsidR="00760832" w:rsidRPr="003C2593" w:rsidRDefault="00B16CD6">
      <w:pPr>
        <w:ind w:left="-15" w:right="0"/>
        <w:rPr>
          <w:sz w:val="24"/>
          <w:szCs w:val="24"/>
        </w:rPr>
      </w:pPr>
      <w:r w:rsidRPr="003C2593">
        <w:rPr>
          <w:sz w:val="24"/>
          <w:szCs w:val="24"/>
        </w:rPr>
        <w:t xml:space="preserve">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 </w:t>
      </w:r>
    </w:p>
    <w:p w:rsidR="00760832" w:rsidRPr="003C2593" w:rsidRDefault="00B16CD6">
      <w:pPr>
        <w:ind w:left="-15" w:right="0"/>
        <w:rPr>
          <w:sz w:val="24"/>
          <w:szCs w:val="24"/>
        </w:rPr>
      </w:pPr>
      <w:r w:rsidRPr="003C2593">
        <w:rPr>
          <w:sz w:val="24"/>
          <w:szCs w:val="24"/>
        </w:rPr>
        <w:t xml:space="preserve">Конкретизация общей цели воспитания применительно к возрастным особенностям школьников позволяет выделить в ней следующие целевые </w:t>
      </w:r>
      <w:r w:rsidRPr="003C2593">
        <w:rPr>
          <w:b/>
          <w:i/>
          <w:sz w:val="24"/>
          <w:szCs w:val="24"/>
        </w:rPr>
        <w:t>приоритеты</w:t>
      </w:r>
      <w:r w:rsidRPr="003C2593">
        <w:rPr>
          <w:sz w:val="24"/>
          <w:szCs w:val="24"/>
        </w:rPr>
        <w:t xml:space="preserve">, соответствующие трем уровням общего образования: </w:t>
      </w:r>
    </w:p>
    <w:p w:rsidR="00760832" w:rsidRPr="003C2593" w:rsidRDefault="00B16CD6">
      <w:pPr>
        <w:ind w:left="-15" w:right="0"/>
        <w:rPr>
          <w:sz w:val="24"/>
          <w:szCs w:val="24"/>
        </w:rPr>
      </w:pPr>
      <w:r w:rsidRPr="003C2593">
        <w:rPr>
          <w:b/>
          <w:i/>
          <w:sz w:val="24"/>
          <w:szCs w:val="24"/>
        </w:rPr>
        <w:lastRenderedPageBreak/>
        <w:t>1.</w:t>
      </w:r>
      <w:r w:rsidRPr="003C2593">
        <w:rPr>
          <w:sz w:val="24"/>
          <w:szCs w:val="24"/>
        </w:rPr>
        <w:t xml:space="preserve"> В воспитании детей младшего школьного возраста (</w:t>
      </w:r>
      <w:r w:rsidRPr="003C2593">
        <w:rPr>
          <w:b/>
          <w:i/>
          <w:sz w:val="24"/>
          <w:szCs w:val="24"/>
        </w:rPr>
        <w:t>уровень начального общего образования</w:t>
      </w:r>
      <w:r w:rsidRPr="003C2593">
        <w:rPr>
          <w:sz w:val="24"/>
          <w:szCs w:val="24"/>
        </w:rPr>
        <w:t xml:space="preserve">) таким целевым приоритетом является создание благоприятных условий для усвоения школьниками социально значимых знаний – знаний основных </w:t>
      </w:r>
      <w:r w:rsidRPr="003C2593">
        <w:rPr>
          <w:color w:val="00000A"/>
          <w:sz w:val="24"/>
          <w:szCs w:val="24"/>
        </w:rPr>
        <w:t xml:space="preserve">норм и традиций того общества, в котором они живут.  </w:t>
      </w:r>
    </w:p>
    <w:p w:rsidR="00760832" w:rsidRPr="003C2593" w:rsidRDefault="00B16CD6">
      <w:pPr>
        <w:ind w:left="-15" w:right="0"/>
        <w:rPr>
          <w:sz w:val="24"/>
          <w:szCs w:val="24"/>
        </w:rPr>
      </w:pPr>
      <w:r w:rsidRPr="003C2593">
        <w:rPr>
          <w:sz w:val="24"/>
          <w:szCs w:val="24"/>
        </w:rPr>
        <w:t xml:space="preserve">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   </w:t>
      </w:r>
    </w:p>
    <w:p w:rsidR="00760832" w:rsidRPr="003C2593" w:rsidRDefault="00B16CD6">
      <w:pPr>
        <w:numPr>
          <w:ilvl w:val="0"/>
          <w:numId w:val="3"/>
        </w:numPr>
        <w:ind w:right="0" w:firstLine="708"/>
        <w:rPr>
          <w:sz w:val="24"/>
          <w:szCs w:val="24"/>
        </w:rPr>
      </w:pPr>
      <w:r w:rsidRPr="003C2593">
        <w:rPr>
          <w:sz w:val="24"/>
          <w:szCs w:val="24"/>
        </w:rPr>
        <w:t xml:space="preserve">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 </w:t>
      </w:r>
    </w:p>
    <w:p w:rsidR="00760832" w:rsidRPr="003C2593" w:rsidRDefault="00B16CD6">
      <w:pPr>
        <w:numPr>
          <w:ilvl w:val="0"/>
          <w:numId w:val="3"/>
        </w:numPr>
        <w:ind w:right="0" w:firstLine="708"/>
        <w:rPr>
          <w:sz w:val="24"/>
          <w:szCs w:val="24"/>
        </w:rPr>
      </w:pPr>
      <w:r w:rsidRPr="003C2593">
        <w:rPr>
          <w:sz w:val="24"/>
          <w:szCs w:val="24"/>
        </w:rPr>
        <w:t xml:space="preserve">быть трудолюбивым, следуя принципу «делу — время, потехе — час» как в учебных занятиях, так и в домашних делах, доводить начатое дело до конца; </w:t>
      </w:r>
    </w:p>
    <w:p w:rsidR="00760832" w:rsidRPr="003C2593" w:rsidRDefault="00B16CD6">
      <w:pPr>
        <w:numPr>
          <w:ilvl w:val="0"/>
          <w:numId w:val="3"/>
        </w:numPr>
        <w:ind w:right="0" w:firstLine="708"/>
        <w:rPr>
          <w:sz w:val="24"/>
          <w:szCs w:val="24"/>
        </w:rPr>
      </w:pPr>
      <w:r w:rsidRPr="003C2593">
        <w:rPr>
          <w:sz w:val="24"/>
          <w:szCs w:val="24"/>
        </w:rPr>
        <w:t xml:space="preserve">знать и любить свою Родину – свой родной дом, двор, улицу, город, село, свою страну;  </w:t>
      </w:r>
    </w:p>
    <w:p w:rsidR="00760832" w:rsidRPr="003C2593" w:rsidRDefault="00B16CD6">
      <w:pPr>
        <w:numPr>
          <w:ilvl w:val="0"/>
          <w:numId w:val="3"/>
        </w:numPr>
        <w:ind w:right="0" w:firstLine="708"/>
        <w:rPr>
          <w:sz w:val="24"/>
          <w:szCs w:val="24"/>
        </w:rPr>
      </w:pPr>
      <w:r w:rsidRPr="003C2593">
        <w:rPr>
          <w:sz w:val="24"/>
          <w:szCs w:val="24"/>
        </w:rPr>
        <w:t xml:space="preserve">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760832" w:rsidRPr="003C2593" w:rsidRDefault="00B16CD6">
      <w:pPr>
        <w:numPr>
          <w:ilvl w:val="0"/>
          <w:numId w:val="3"/>
        </w:numPr>
        <w:ind w:right="0" w:firstLine="708"/>
        <w:rPr>
          <w:sz w:val="24"/>
          <w:szCs w:val="24"/>
        </w:rPr>
      </w:pPr>
      <w:r w:rsidRPr="003C2593">
        <w:rPr>
          <w:sz w:val="24"/>
          <w:szCs w:val="24"/>
        </w:rPr>
        <w:t xml:space="preserve">проявлять миролюбие — не затевать конфликтов и стремиться решать спорные вопросы, не прибегая к силе;  </w:t>
      </w:r>
    </w:p>
    <w:p w:rsidR="00760832" w:rsidRPr="003C2593" w:rsidRDefault="00B16CD6">
      <w:pPr>
        <w:numPr>
          <w:ilvl w:val="0"/>
          <w:numId w:val="3"/>
        </w:numPr>
        <w:ind w:right="0" w:firstLine="708"/>
        <w:rPr>
          <w:sz w:val="24"/>
          <w:szCs w:val="24"/>
        </w:rPr>
      </w:pPr>
      <w:r w:rsidRPr="003C2593">
        <w:rPr>
          <w:sz w:val="24"/>
          <w:szCs w:val="24"/>
        </w:rPr>
        <w:t xml:space="preserve">стремиться узнавать что-то новое, проявлять любознательность, ценить знания; </w:t>
      </w:r>
    </w:p>
    <w:p w:rsidR="00760832" w:rsidRPr="003C2593" w:rsidRDefault="00B16CD6">
      <w:pPr>
        <w:numPr>
          <w:ilvl w:val="0"/>
          <w:numId w:val="3"/>
        </w:numPr>
        <w:ind w:right="0" w:firstLine="708"/>
        <w:rPr>
          <w:sz w:val="24"/>
          <w:szCs w:val="24"/>
        </w:rPr>
      </w:pPr>
      <w:r w:rsidRPr="003C2593">
        <w:rPr>
          <w:sz w:val="24"/>
          <w:szCs w:val="24"/>
        </w:rPr>
        <w:t xml:space="preserve">быть вежливым и опрятным, скромным и приветливым; </w:t>
      </w:r>
    </w:p>
    <w:p w:rsidR="00760832" w:rsidRPr="003C2593" w:rsidRDefault="00B16CD6">
      <w:pPr>
        <w:numPr>
          <w:ilvl w:val="0"/>
          <w:numId w:val="3"/>
        </w:numPr>
        <w:ind w:right="0" w:firstLine="708"/>
        <w:rPr>
          <w:sz w:val="24"/>
          <w:szCs w:val="24"/>
        </w:rPr>
      </w:pPr>
      <w:r w:rsidRPr="003C2593">
        <w:rPr>
          <w:sz w:val="24"/>
          <w:szCs w:val="24"/>
        </w:rPr>
        <w:t xml:space="preserve">соблюдать правила личной гигиены, режим дня, вести здоровый образ жизни;  </w:t>
      </w:r>
    </w:p>
    <w:p w:rsidR="00760832" w:rsidRPr="003C2593" w:rsidRDefault="00B16CD6">
      <w:pPr>
        <w:numPr>
          <w:ilvl w:val="0"/>
          <w:numId w:val="3"/>
        </w:numPr>
        <w:ind w:right="0" w:firstLine="708"/>
        <w:rPr>
          <w:sz w:val="24"/>
          <w:szCs w:val="24"/>
        </w:rPr>
      </w:pPr>
      <w:r w:rsidRPr="003C2593">
        <w:rPr>
          <w:sz w:val="24"/>
          <w:szCs w:val="24"/>
        </w:rPr>
        <w:t xml:space="preserve">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 </w:t>
      </w:r>
    </w:p>
    <w:p w:rsidR="00760832" w:rsidRPr="003C2593" w:rsidRDefault="00B16CD6">
      <w:pPr>
        <w:numPr>
          <w:ilvl w:val="0"/>
          <w:numId w:val="3"/>
        </w:numPr>
        <w:ind w:right="0" w:firstLine="708"/>
        <w:rPr>
          <w:sz w:val="24"/>
          <w:szCs w:val="24"/>
        </w:rPr>
      </w:pPr>
      <w:r w:rsidRPr="003C2593">
        <w:rPr>
          <w:sz w:val="24"/>
          <w:szCs w:val="24"/>
        </w:rPr>
        <w:t xml:space="preserve">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760832" w:rsidRPr="003C2593" w:rsidRDefault="00B16CD6">
      <w:pPr>
        <w:ind w:left="-15" w:right="0" w:firstLine="708"/>
        <w:rPr>
          <w:sz w:val="24"/>
          <w:szCs w:val="24"/>
        </w:rPr>
      </w:pPr>
      <w:r w:rsidRPr="003C2593">
        <w:rPr>
          <w:sz w:val="24"/>
          <w:szCs w:val="24"/>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760832" w:rsidRPr="003C2593" w:rsidRDefault="00B16CD6">
      <w:pPr>
        <w:ind w:left="-15" w:right="0"/>
        <w:rPr>
          <w:sz w:val="24"/>
          <w:szCs w:val="24"/>
        </w:rPr>
      </w:pPr>
      <w:r w:rsidRPr="003C2593">
        <w:rPr>
          <w:b/>
          <w:i/>
          <w:sz w:val="24"/>
          <w:szCs w:val="24"/>
        </w:rPr>
        <w:t>2.</w:t>
      </w:r>
      <w:r w:rsidRPr="003C2593">
        <w:rPr>
          <w:sz w:val="24"/>
          <w:szCs w:val="24"/>
        </w:rPr>
        <w:t xml:space="preserve"> В воспитании детей подросткового возраста (</w:t>
      </w:r>
      <w:r w:rsidRPr="003C2593">
        <w:rPr>
          <w:b/>
          <w:i/>
          <w:sz w:val="24"/>
          <w:szCs w:val="24"/>
        </w:rPr>
        <w:t>уровень основного общего образования</w:t>
      </w:r>
      <w:r w:rsidRPr="003C2593">
        <w:rPr>
          <w:sz w:val="24"/>
          <w:szCs w:val="24"/>
        </w:rPr>
        <w:t xml:space="preserve">) таким приоритетом является создание благоприятных условий для развития социально значимых отношений школьников, и, прежде всего, ценностных отношений: </w:t>
      </w:r>
    </w:p>
    <w:p w:rsidR="00760832" w:rsidRPr="003C2593" w:rsidRDefault="00B16CD6">
      <w:pPr>
        <w:numPr>
          <w:ilvl w:val="0"/>
          <w:numId w:val="4"/>
        </w:numPr>
        <w:spacing w:after="0" w:line="259" w:lineRule="auto"/>
        <w:ind w:right="0"/>
        <w:rPr>
          <w:sz w:val="24"/>
          <w:szCs w:val="24"/>
        </w:rPr>
      </w:pPr>
      <w:r w:rsidRPr="003C2593">
        <w:rPr>
          <w:sz w:val="24"/>
          <w:szCs w:val="24"/>
        </w:rPr>
        <w:t xml:space="preserve">к семье как главной опоре в жизни человека и источнику его счастья; </w:t>
      </w:r>
    </w:p>
    <w:p w:rsidR="00760832" w:rsidRPr="003C2593" w:rsidRDefault="00B16CD6">
      <w:pPr>
        <w:numPr>
          <w:ilvl w:val="0"/>
          <w:numId w:val="4"/>
        </w:numPr>
        <w:ind w:right="0"/>
        <w:rPr>
          <w:sz w:val="24"/>
          <w:szCs w:val="24"/>
        </w:rPr>
      </w:pPr>
      <w:r w:rsidRPr="003C2593">
        <w:rPr>
          <w:sz w:val="24"/>
          <w:szCs w:val="24"/>
        </w:rPr>
        <w:lastRenderedPageBreak/>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760832" w:rsidRPr="003C2593" w:rsidRDefault="00B16CD6">
      <w:pPr>
        <w:numPr>
          <w:ilvl w:val="0"/>
          <w:numId w:val="4"/>
        </w:numPr>
        <w:ind w:right="0"/>
        <w:rPr>
          <w:sz w:val="24"/>
          <w:szCs w:val="24"/>
        </w:rPr>
      </w:pPr>
      <w:r w:rsidRPr="003C2593">
        <w:rPr>
          <w:sz w:val="24"/>
          <w:szCs w:val="24"/>
        </w:rPr>
        <w:t xml:space="preserve">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760832" w:rsidRPr="003C2593" w:rsidRDefault="00B16CD6">
      <w:pPr>
        <w:numPr>
          <w:ilvl w:val="0"/>
          <w:numId w:val="4"/>
        </w:numPr>
        <w:ind w:right="0"/>
        <w:rPr>
          <w:sz w:val="24"/>
          <w:szCs w:val="24"/>
        </w:rPr>
      </w:pPr>
      <w:r w:rsidRPr="003C2593">
        <w:rPr>
          <w:sz w:val="24"/>
          <w:szCs w:val="24"/>
        </w:rPr>
        <w:t xml:space="preserve">к природе как источнику жизни на Земле, основе самого ее существования, нуждающейся в защите и постоянном внимании со стороны человека;  </w:t>
      </w:r>
    </w:p>
    <w:p w:rsidR="00760832" w:rsidRPr="003C2593" w:rsidRDefault="00B16CD6">
      <w:pPr>
        <w:numPr>
          <w:ilvl w:val="0"/>
          <w:numId w:val="4"/>
        </w:numPr>
        <w:ind w:right="0"/>
        <w:rPr>
          <w:sz w:val="24"/>
          <w:szCs w:val="24"/>
        </w:rPr>
      </w:pPr>
      <w:r w:rsidRPr="003C2593">
        <w:rPr>
          <w:sz w:val="24"/>
          <w:szCs w:val="24"/>
        </w:rPr>
        <w:t xml:space="preserve">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 </w:t>
      </w:r>
    </w:p>
    <w:p w:rsidR="00760832" w:rsidRPr="003C2593" w:rsidRDefault="00B16CD6">
      <w:pPr>
        <w:numPr>
          <w:ilvl w:val="0"/>
          <w:numId w:val="4"/>
        </w:numPr>
        <w:ind w:right="0"/>
        <w:rPr>
          <w:sz w:val="24"/>
          <w:szCs w:val="24"/>
        </w:rPr>
      </w:pPr>
      <w:r w:rsidRPr="003C2593">
        <w:rPr>
          <w:sz w:val="24"/>
          <w:szCs w:val="24"/>
        </w:rPr>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p>
    <w:p w:rsidR="00760832" w:rsidRPr="003C2593" w:rsidRDefault="00B16CD6">
      <w:pPr>
        <w:numPr>
          <w:ilvl w:val="0"/>
          <w:numId w:val="4"/>
        </w:numPr>
        <w:ind w:right="0"/>
        <w:rPr>
          <w:sz w:val="24"/>
          <w:szCs w:val="24"/>
        </w:rPr>
      </w:pPr>
      <w:r w:rsidRPr="003C2593">
        <w:rPr>
          <w:sz w:val="24"/>
          <w:szCs w:val="24"/>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 </w:t>
      </w:r>
    </w:p>
    <w:p w:rsidR="00760832" w:rsidRPr="003C2593" w:rsidRDefault="00B16CD6">
      <w:pPr>
        <w:numPr>
          <w:ilvl w:val="0"/>
          <w:numId w:val="4"/>
        </w:numPr>
        <w:ind w:right="0"/>
        <w:rPr>
          <w:sz w:val="24"/>
          <w:szCs w:val="24"/>
        </w:rPr>
      </w:pPr>
      <w:r w:rsidRPr="003C2593">
        <w:rPr>
          <w:sz w:val="24"/>
          <w:szCs w:val="24"/>
        </w:rPr>
        <w:t xml:space="preserve">к здоровью как залогу долгой и активной жизни человека, его хорошего настроения и оптимистичного взгляда на мир; </w:t>
      </w:r>
    </w:p>
    <w:p w:rsidR="00760832" w:rsidRPr="003C2593" w:rsidRDefault="00B16CD6">
      <w:pPr>
        <w:numPr>
          <w:ilvl w:val="0"/>
          <w:numId w:val="4"/>
        </w:numPr>
        <w:ind w:right="0"/>
        <w:rPr>
          <w:sz w:val="24"/>
          <w:szCs w:val="24"/>
        </w:rPr>
      </w:pPr>
      <w:r w:rsidRPr="003C2593">
        <w:rPr>
          <w:sz w:val="24"/>
          <w:szCs w:val="24"/>
        </w:rPr>
        <w:t xml:space="preserve">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 </w:t>
      </w:r>
    </w:p>
    <w:p w:rsidR="00760832" w:rsidRPr="003C2593" w:rsidRDefault="00B16CD6">
      <w:pPr>
        <w:numPr>
          <w:ilvl w:val="0"/>
          <w:numId w:val="4"/>
        </w:numPr>
        <w:ind w:right="0"/>
        <w:rPr>
          <w:sz w:val="24"/>
          <w:szCs w:val="24"/>
        </w:rPr>
      </w:pPr>
      <w:r w:rsidRPr="003C2593">
        <w:rPr>
          <w:sz w:val="24"/>
          <w:szCs w:val="24"/>
        </w:rPr>
        <w:t xml:space="preserve">к самим себе как хозяевам своей судьбы, самоопределяющимся и самореализующимся личностям, отвечающим за свое собственное будущее.  </w:t>
      </w:r>
    </w:p>
    <w:p w:rsidR="00760832" w:rsidRPr="003C2593" w:rsidRDefault="00B16CD6">
      <w:pPr>
        <w:ind w:left="-15" w:right="0"/>
        <w:rPr>
          <w:sz w:val="24"/>
          <w:szCs w:val="24"/>
        </w:rPr>
      </w:pPr>
      <w:r w:rsidRPr="003C2593">
        <w:rPr>
          <w:sz w:val="24"/>
          <w:szCs w:val="24"/>
        </w:rPr>
        <w:t xml:space="preserve">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 </w:t>
      </w:r>
    </w:p>
    <w:p w:rsidR="00760832" w:rsidRPr="003C2593" w:rsidRDefault="00B16CD6">
      <w:pPr>
        <w:ind w:left="-15" w:right="0"/>
        <w:rPr>
          <w:sz w:val="24"/>
          <w:szCs w:val="24"/>
        </w:rPr>
      </w:pPr>
      <w:r w:rsidRPr="003C2593">
        <w:rPr>
          <w:b/>
          <w:i/>
          <w:sz w:val="24"/>
          <w:szCs w:val="24"/>
        </w:rPr>
        <w:t>3</w:t>
      </w:r>
      <w:r w:rsidRPr="003C2593">
        <w:rPr>
          <w:sz w:val="24"/>
          <w:szCs w:val="24"/>
        </w:rPr>
        <w:t>. В воспитании детей юношеского возраста (</w:t>
      </w:r>
      <w:r w:rsidRPr="003C2593">
        <w:rPr>
          <w:b/>
          <w:i/>
          <w:sz w:val="24"/>
          <w:szCs w:val="24"/>
        </w:rPr>
        <w:t>уровень среднего общего образования</w:t>
      </w:r>
      <w:r w:rsidRPr="003C2593">
        <w:rPr>
          <w:sz w:val="24"/>
          <w:szCs w:val="24"/>
        </w:rPr>
        <w:t xml:space="preserve">) таким приоритетом является создание благоприятных условий для приобретения школьниками опыта осуществления социально значимых дел. </w:t>
      </w:r>
    </w:p>
    <w:p w:rsidR="00760832" w:rsidRPr="003C2593" w:rsidRDefault="00B16CD6">
      <w:pPr>
        <w:ind w:left="-15" w:right="0"/>
        <w:rPr>
          <w:sz w:val="24"/>
          <w:szCs w:val="24"/>
        </w:rPr>
      </w:pPr>
      <w:r w:rsidRPr="003C2593">
        <w:rPr>
          <w:sz w:val="24"/>
          <w:szCs w:val="24"/>
        </w:rPr>
        <w:t xml:space="preserve">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 </w:t>
      </w:r>
    </w:p>
    <w:p w:rsidR="00760832" w:rsidRPr="003C2593" w:rsidRDefault="00B16CD6">
      <w:pPr>
        <w:numPr>
          <w:ilvl w:val="0"/>
          <w:numId w:val="5"/>
        </w:numPr>
        <w:ind w:right="0"/>
        <w:rPr>
          <w:sz w:val="24"/>
          <w:szCs w:val="24"/>
        </w:rPr>
      </w:pPr>
      <w:r w:rsidRPr="003C2593">
        <w:rPr>
          <w:sz w:val="24"/>
          <w:szCs w:val="24"/>
        </w:rPr>
        <w:t xml:space="preserve">опыт дел, направленных на заботу о своей семье, родных и близких;  </w:t>
      </w:r>
    </w:p>
    <w:p w:rsidR="00760832" w:rsidRPr="003C2593" w:rsidRDefault="00B16CD6">
      <w:pPr>
        <w:numPr>
          <w:ilvl w:val="0"/>
          <w:numId w:val="5"/>
        </w:numPr>
        <w:ind w:right="0"/>
        <w:rPr>
          <w:sz w:val="24"/>
          <w:szCs w:val="24"/>
        </w:rPr>
      </w:pPr>
      <w:r w:rsidRPr="003C2593">
        <w:rPr>
          <w:sz w:val="24"/>
          <w:szCs w:val="24"/>
        </w:rPr>
        <w:t xml:space="preserve">трудовой опыт, опыт участия в производственной практике; </w:t>
      </w:r>
    </w:p>
    <w:p w:rsidR="00760832" w:rsidRPr="003C2593" w:rsidRDefault="00B16CD6">
      <w:pPr>
        <w:numPr>
          <w:ilvl w:val="0"/>
          <w:numId w:val="5"/>
        </w:numPr>
        <w:ind w:right="0"/>
        <w:rPr>
          <w:sz w:val="24"/>
          <w:szCs w:val="24"/>
        </w:rPr>
      </w:pPr>
      <w:r w:rsidRPr="003C2593">
        <w:rPr>
          <w:sz w:val="24"/>
          <w:szCs w:val="24"/>
        </w:rPr>
        <w:lastRenderedPageBreak/>
        <w:t xml:space="preserve">опыт дел, направленных на пользу своему родному городу или селу, стране в целом, опыт деятельного выражения собственной гражданской позиции;  </w:t>
      </w:r>
    </w:p>
    <w:p w:rsidR="00760832" w:rsidRPr="003C2593" w:rsidRDefault="00B16CD6">
      <w:pPr>
        <w:numPr>
          <w:ilvl w:val="0"/>
          <w:numId w:val="5"/>
        </w:numPr>
        <w:ind w:right="0"/>
        <w:rPr>
          <w:sz w:val="24"/>
          <w:szCs w:val="24"/>
        </w:rPr>
      </w:pPr>
      <w:r w:rsidRPr="003C2593">
        <w:rPr>
          <w:sz w:val="24"/>
          <w:szCs w:val="24"/>
        </w:rPr>
        <w:t xml:space="preserve">опыт природоохранных дел; </w:t>
      </w:r>
    </w:p>
    <w:p w:rsidR="00760832" w:rsidRPr="003C2593" w:rsidRDefault="00B16CD6">
      <w:pPr>
        <w:numPr>
          <w:ilvl w:val="0"/>
          <w:numId w:val="5"/>
        </w:numPr>
        <w:ind w:right="0"/>
        <w:rPr>
          <w:sz w:val="24"/>
          <w:szCs w:val="24"/>
        </w:rPr>
      </w:pPr>
      <w:r w:rsidRPr="003C2593">
        <w:rPr>
          <w:sz w:val="24"/>
          <w:szCs w:val="24"/>
        </w:rPr>
        <w:t xml:space="preserve">опыт разрешения возникающих конфликтных ситуаций в школе, дома или на улице; </w:t>
      </w:r>
    </w:p>
    <w:p w:rsidR="00760832" w:rsidRPr="003C2593" w:rsidRDefault="00B16CD6">
      <w:pPr>
        <w:numPr>
          <w:ilvl w:val="0"/>
          <w:numId w:val="5"/>
        </w:numPr>
        <w:ind w:right="0"/>
        <w:rPr>
          <w:sz w:val="24"/>
          <w:szCs w:val="24"/>
        </w:rPr>
      </w:pPr>
      <w:r w:rsidRPr="003C2593">
        <w:rPr>
          <w:sz w:val="24"/>
          <w:szCs w:val="24"/>
        </w:rPr>
        <w:t xml:space="preserve">опыт самостоятельного приобретения новых знаний, проведения научных исследований, опыт проектной деятельности; </w:t>
      </w:r>
    </w:p>
    <w:p w:rsidR="00760832" w:rsidRPr="003C2593" w:rsidRDefault="00B16CD6">
      <w:pPr>
        <w:numPr>
          <w:ilvl w:val="0"/>
          <w:numId w:val="5"/>
        </w:numPr>
        <w:ind w:right="0"/>
        <w:rPr>
          <w:sz w:val="24"/>
          <w:szCs w:val="24"/>
        </w:rPr>
      </w:pPr>
      <w:r w:rsidRPr="003C2593">
        <w:rPr>
          <w:sz w:val="24"/>
          <w:szCs w:val="24"/>
        </w:rPr>
        <w:t xml:space="preserve">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760832" w:rsidRPr="003C2593" w:rsidRDefault="00B16CD6">
      <w:pPr>
        <w:numPr>
          <w:ilvl w:val="0"/>
          <w:numId w:val="5"/>
        </w:numPr>
        <w:ind w:right="0"/>
        <w:rPr>
          <w:sz w:val="24"/>
          <w:szCs w:val="24"/>
        </w:rPr>
      </w:pPr>
      <w:r w:rsidRPr="003C2593">
        <w:rPr>
          <w:sz w:val="24"/>
          <w:szCs w:val="24"/>
        </w:rPr>
        <w:t xml:space="preserve">опыт ведения здорового образа жизни и заботы о здоровье других людей;  </w:t>
      </w:r>
    </w:p>
    <w:p w:rsidR="00760832" w:rsidRPr="003C2593" w:rsidRDefault="00B16CD6">
      <w:pPr>
        <w:numPr>
          <w:ilvl w:val="0"/>
          <w:numId w:val="5"/>
        </w:numPr>
        <w:ind w:right="0"/>
        <w:rPr>
          <w:sz w:val="24"/>
          <w:szCs w:val="24"/>
        </w:rPr>
      </w:pPr>
      <w:r w:rsidRPr="003C2593">
        <w:rPr>
          <w:sz w:val="24"/>
          <w:szCs w:val="24"/>
        </w:rPr>
        <w:t xml:space="preserve">опыт оказания помощи окружающим, заботы о малышах или пожилых людях, волонтерский опыт; </w:t>
      </w:r>
    </w:p>
    <w:p w:rsidR="00760832" w:rsidRPr="003C2593" w:rsidRDefault="00B16CD6">
      <w:pPr>
        <w:numPr>
          <w:ilvl w:val="0"/>
          <w:numId w:val="5"/>
        </w:numPr>
        <w:ind w:right="0"/>
        <w:rPr>
          <w:sz w:val="24"/>
          <w:szCs w:val="24"/>
        </w:rPr>
      </w:pPr>
      <w:r w:rsidRPr="003C2593">
        <w:rPr>
          <w:sz w:val="24"/>
          <w:szCs w:val="24"/>
        </w:rPr>
        <w:t xml:space="preserve">опыт самопознания и самоанализа, опыт социально приемлемого самовыражения и самореализации. </w:t>
      </w:r>
    </w:p>
    <w:p w:rsidR="00760832" w:rsidRPr="003C2593" w:rsidRDefault="00B16CD6">
      <w:pPr>
        <w:ind w:left="-15" w:right="0"/>
        <w:rPr>
          <w:sz w:val="24"/>
          <w:szCs w:val="24"/>
        </w:rPr>
      </w:pPr>
      <w:r w:rsidRPr="003C2593">
        <w:rPr>
          <w:sz w:val="24"/>
          <w:szCs w:val="24"/>
        </w:rPr>
        <w:t xml:space="preserve">Выделение в общей цели воспитания целевых приоритетов, связанных с возрастными особенностями воспитанников, </w:t>
      </w:r>
      <w:r w:rsidRPr="003C2593">
        <w:rPr>
          <w:b/>
          <w:i/>
          <w:sz w:val="24"/>
          <w:szCs w:val="24"/>
        </w:rPr>
        <w:t>не означает игнорирования других составляющих общей цели воспитания</w:t>
      </w:r>
      <w:r w:rsidRPr="003C2593">
        <w:rPr>
          <w:sz w:val="24"/>
          <w:szCs w:val="24"/>
        </w:rPr>
        <w:t xml:space="preserve">.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  </w:t>
      </w:r>
    </w:p>
    <w:p w:rsidR="00760832" w:rsidRPr="003C2593" w:rsidRDefault="00B16CD6">
      <w:pPr>
        <w:ind w:left="-15" w:right="0"/>
        <w:rPr>
          <w:sz w:val="24"/>
          <w:szCs w:val="24"/>
        </w:rPr>
      </w:pPr>
      <w:r w:rsidRPr="003C2593">
        <w:rPr>
          <w:sz w:val="24"/>
          <w:szCs w:val="24"/>
        </w:rPr>
        <w:t>Добросовестная работа педагогов, направленная на достижение поставленной цели,</w:t>
      </w:r>
      <w:r w:rsidRPr="003C2593">
        <w:rPr>
          <w:b/>
          <w:i/>
          <w:sz w:val="24"/>
          <w:szCs w:val="24"/>
        </w:rPr>
        <w:t xml:space="preserve"> позволит ребенку</w:t>
      </w:r>
      <w:r w:rsidRPr="003C2593">
        <w:rPr>
          <w:sz w:val="24"/>
          <w:szCs w:val="24"/>
        </w:rPr>
        <w:t xml:space="preserve">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 </w:t>
      </w:r>
    </w:p>
    <w:p w:rsidR="00760832" w:rsidRPr="003C2593" w:rsidRDefault="00B16CD6">
      <w:pPr>
        <w:ind w:left="-15" w:right="0"/>
        <w:rPr>
          <w:sz w:val="24"/>
          <w:szCs w:val="24"/>
        </w:rPr>
      </w:pPr>
      <w:r w:rsidRPr="003C2593">
        <w:rPr>
          <w:sz w:val="24"/>
          <w:szCs w:val="24"/>
        </w:rPr>
        <w:t xml:space="preserve">Достижению поставленной цели воспитания школьников будет способствовать решение следующих основных </w:t>
      </w:r>
      <w:r w:rsidRPr="003C2593">
        <w:rPr>
          <w:b/>
          <w:i/>
          <w:sz w:val="24"/>
          <w:szCs w:val="24"/>
        </w:rPr>
        <w:t>задач</w:t>
      </w:r>
      <w:r w:rsidRPr="003C2593">
        <w:rPr>
          <w:sz w:val="24"/>
          <w:szCs w:val="24"/>
        </w:rPr>
        <w:t xml:space="preserve">:  </w:t>
      </w:r>
    </w:p>
    <w:p w:rsidR="00760832" w:rsidRPr="003C2593" w:rsidRDefault="00B16CD6">
      <w:pPr>
        <w:numPr>
          <w:ilvl w:val="0"/>
          <w:numId w:val="6"/>
        </w:numPr>
        <w:ind w:right="0"/>
        <w:rPr>
          <w:sz w:val="24"/>
          <w:szCs w:val="24"/>
        </w:rPr>
      </w:pPr>
      <w:r w:rsidRPr="003C2593">
        <w:rPr>
          <w:sz w:val="24"/>
          <w:szCs w:val="24"/>
        </w:rPr>
        <w:t xml:space="preserve">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 </w:t>
      </w:r>
    </w:p>
    <w:p w:rsidR="00760832" w:rsidRPr="003C2593" w:rsidRDefault="00B16CD6">
      <w:pPr>
        <w:numPr>
          <w:ilvl w:val="0"/>
          <w:numId w:val="6"/>
        </w:numPr>
        <w:ind w:right="0"/>
        <w:rPr>
          <w:sz w:val="24"/>
          <w:szCs w:val="24"/>
        </w:rPr>
      </w:pPr>
      <w:r w:rsidRPr="003C2593">
        <w:rPr>
          <w:sz w:val="24"/>
          <w:szCs w:val="24"/>
        </w:rPr>
        <w:t xml:space="preserve">реализовывать потенциал классного руководства в воспитании школьников, поддерживать активное участие классных сообществ в жизни школы; </w:t>
      </w:r>
    </w:p>
    <w:p w:rsidR="00760832" w:rsidRPr="003C2593" w:rsidRDefault="00B16CD6">
      <w:pPr>
        <w:numPr>
          <w:ilvl w:val="0"/>
          <w:numId w:val="6"/>
        </w:numPr>
        <w:ind w:right="0"/>
        <w:rPr>
          <w:sz w:val="24"/>
          <w:szCs w:val="24"/>
        </w:rPr>
      </w:pPr>
      <w:r w:rsidRPr="003C2593">
        <w:rPr>
          <w:sz w:val="24"/>
          <w:szCs w:val="24"/>
        </w:rPr>
        <w:t xml:space="preserve">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w:t>
      </w:r>
    </w:p>
    <w:p w:rsidR="00760832" w:rsidRPr="003C2593" w:rsidRDefault="00B16CD6">
      <w:pPr>
        <w:numPr>
          <w:ilvl w:val="0"/>
          <w:numId w:val="6"/>
        </w:numPr>
        <w:ind w:right="0"/>
        <w:rPr>
          <w:sz w:val="24"/>
          <w:szCs w:val="24"/>
        </w:rPr>
      </w:pPr>
      <w:r w:rsidRPr="003C2593">
        <w:rPr>
          <w:sz w:val="24"/>
          <w:szCs w:val="24"/>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760832" w:rsidRPr="003C2593" w:rsidRDefault="00B16CD6">
      <w:pPr>
        <w:numPr>
          <w:ilvl w:val="0"/>
          <w:numId w:val="6"/>
        </w:numPr>
        <w:ind w:right="0"/>
        <w:rPr>
          <w:sz w:val="24"/>
          <w:szCs w:val="24"/>
        </w:rPr>
      </w:pPr>
      <w:r w:rsidRPr="003C2593">
        <w:rPr>
          <w:sz w:val="24"/>
          <w:szCs w:val="24"/>
        </w:rPr>
        <w:t xml:space="preserve">инициировать и поддерживать ученическое самоуправление – как на уровне школы, так и на уровне классных сообществ;  </w:t>
      </w:r>
    </w:p>
    <w:p w:rsidR="00760832" w:rsidRPr="003C2593" w:rsidRDefault="00B16CD6">
      <w:pPr>
        <w:numPr>
          <w:ilvl w:val="0"/>
          <w:numId w:val="6"/>
        </w:numPr>
        <w:ind w:right="0"/>
        <w:rPr>
          <w:sz w:val="24"/>
          <w:szCs w:val="24"/>
        </w:rPr>
      </w:pPr>
      <w:r w:rsidRPr="003C2593">
        <w:rPr>
          <w:sz w:val="24"/>
          <w:szCs w:val="24"/>
        </w:rPr>
        <w:t xml:space="preserve">поддерживать деятельность функционирующих на базе школы детских общественных объединений и организаций; </w:t>
      </w:r>
    </w:p>
    <w:p w:rsidR="00760832" w:rsidRPr="003C2593" w:rsidRDefault="00B16CD6">
      <w:pPr>
        <w:numPr>
          <w:ilvl w:val="0"/>
          <w:numId w:val="6"/>
        </w:numPr>
        <w:ind w:right="0"/>
        <w:rPr>
          <w:sz w:val="24"/>
          <w:szCs w:val="24"/>
        </w:rPr>
      </w:pPr>
      <w:r w:rsidRPr="003C2593">
        <w:rPr>
          <w:sz w:val="24"/>
          <w:szCs w:val="24"/>
        </w:rPr>
        <w:t xml:space="preserve">организовывать для школьников экскурсии, экспедиции, походы и реализовывать их воспитательный потенциал; </w:t>
      </w:r>
    </w:p>
    <w:p w:rsidR="00760832" w:rsidRPr="003C2593" w:rsidRDefault="00B16CD6">
      <w:pPr>
        <w:numPr>
          <w:ilvl w:val="0"/>
          <w:numId w:val="6"/>
        </w:numPr>
        <w:ind w:right="0"/>
        <w:rPr>
          <w:sz w:val="24"/>
          <w:szCs w:val="24"/>
        </w:rPr>
      </w:pPr>
      <w:r w:rsidRPr="003C2593">
        <w:rPr>
          <w:sz w:val="24"/>
          <w:szCs w:val="24"/>
        </w:rPr>
        <w:t xml:space="preserve">организовывать профориентационную работу со школьниками; </w:t>
      </w:r>
    </w:p>
    <w:p w:rsidR="00760832" w:rsidRPr="003C2593" w:rsidRDefault="00B16CD6">
      <w:pPr>
        <w:numPr>
          <w:ilvl w:val="0"/>
          <w:numId w:val="6"/>
        </w:numPr>
        <w:ind w:right="0"/>
        <w:rPr>
          <w:sz w:val="24"/>
          <w:szCs w:val="24"/>
        </w:rPr>
      </w:pPr>
      <w:r w:rsidRPr="003C2593">
        <w:rPr>
          <w:sz w:val="24"/>
          <w:szCs w:val="24"/>
        </w:rPr>
        <w:lastRenderedPageBreak/>
        <w:t xml:space="preserve">организовать работу школьных медиа, реализовывать их воспитательный потенциал;  </w:t>
      </w:r>
    </w:p>
    <w:p w:rsidR="00760832" w:rsidRPr="003C2593" w:rsidRDefault="00B16CD6">
      <w:pPr>
        <w:numPr>
          <w:ilvl w:val="0"/>
          <w:numId w:val="6"/>
        </w:numPr>
        <w:ind w:right="0"/>
        <w:rPr>
          <w:sz w:val="24"/>
          <w:szCs w:val="24"/>
        </w:rPr>
      </w:pPr>
      <w:r w:rsidRPr="003C2593">
        <w:rPr>
          <w:sz w:val="24"/>
          <w:szCs w:val="24"/>
        </w:rPr>
        <w:t xml:space="preserve">развивать предметно-эстетическую среду школы и реализовывать ее воспитательные возможности; </w:t>
      </w:r>
    </w:p>
    <w:p w:rsidR="00760832" w:rsidRPr="003C2593" w:rsidRDefault="00B16CD6">
      <w:pPr>
        <w:numPr>
          <w:ilvl w:val="0"/>
          <w:numId w:val="6"/>
        </w:numPr>
        <w:ind w:right="0"/>
        <w:rPr>
          <w:sz w:val="24"/>
          <w:szCs w:val="24"/>
        </w:rPr>
      </w:pPr>
      <w:r w:rsidRPr="003C2593">
        <w:rPr>
          <w:sz w:val="24"/>
          <w:szCs w:val="24"/>
        </w:rPr>
        <w:t xml:space="preserve">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 </w:t>
      </w:r>
    </w:p>
    <w:p w:rsidR="00760832" w:rsidRPr="003C2593" w:rsidRDefault="00B16CD6">
      <w:pPr>
        <w:ind w:left="-15" w:right="0"/>
        <w:rPr>
          <w:sz w:val="24"/>
          <w:szCs w:val="24"/>
        </w:rPr>
      </w:pPr>
      <w:r w:rsidRPr="003C2593">
        <w:rPr>
          <w:sz w:val="24"/>
          <w:szCs w:val="24"/>
        </w:rPr>
        <w:t xml:space="preserve">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 </w:t>
      </w:r>
    </w:p>
    <w:p w:rsidR="00760832" w:rsidRPr="003C2593" w:rsidRDefault="00B16CD6">
      <w:pPr>
        <w:spacing w:after="35" w:line="259" w:lineRule="auto"/>
        <w:ind w:left="567" w:right="0" w:firstLine="0"/>
        <w:jc w:val="left"/>
        <w:rPr>
          <w:sz w:val="24"/>
          <w:szCs w:val="24"/>
        </w:rPr>
      </w:pPr>
      <w:r w:rsidRPr="003C2593">
        <w:rPr>
          <w:sz w:val="24"/>
          <w:szCs w:val="24"/>
        </w:rPr>
        <w:t xml:space="preserve"> </w:t>
      </w:r>
    </w:p>
    <w:p w:rsidR="00760832" w:rsidRPr="003C2593" w:rsidRDefault="00B16CD6">
      <w:pPr>
        <w:pStyle w:val="1"/>
        <w:ind w:left="373" w:right="371"/>
        <w:rPr>
          <w:sz w:val="24"/>
          <w:szCs w:val="24"/>
        </w:rPr>
      </w:pPr>
      <w:r w:rsidRPr="003C2593">
        <w:rPr>
          <w:sz w:val="24"/>
          <w:szCs w:val="24"/>
        </w:rPr>
        <w:t xml:space="preserve">3. ВИДЫ, ФОРМЫ И СОДЕРЖАНИЕ ДЕЯТЕЛЬНОСТИ </w:t>
      </w:r>
    </w:p>
    <w:p w:rsidR="00760832" w:rsidRPr="003C2593" w:rsidRDefault="00B16CD6">
      <w:pPr>
        <w:spacing w:after="0" w:line="259" w:lineRule="auto"/>
        <w:ind w:right="0" w:firstLine="0"/>
        <w:jc w:val="left"/>
        <w:rPr>
          <w:sz w:val="24"/>
          <w:szCs w:val="24"/>
        </w:rPr>
      </w:pPr>
      <w:r w:rsidRPr="003C2593">
        <w:rPr>
          <w:sz w:val="24"/>
          <w:szCs w:val="24"/>
        </w:rPr>
        <w:t xml:space="preserve"> </w:t>
      </w:r>
    </w:p>
    <w:p w:rsidR="00760832" w:rsidRPr="003C2593" w:rsidRDefault="00B16CD6">
      <w:pPr>
        <w:ind w:left="-15" w:right="0"/>
        <w:rPr>
          <w:sz w:val="24"/>
          <w:szCs w:val="24"/>
        </w:rPr>
      </w:pPr>
      <w:r w:rsidRPr="003C2593">
        <w:rPr>
          <w:sz w:val="24"/>
          <w:szCs w:val="24"/>
        </w:rPr>
        <w:t xml:space="preserve">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 </w:t>
      </w:r>
    </w:p>
    <w:p w:rsidR="00760832" w:rsidRPr="003C2593" w:rsidRDefault="00B16CD6">
      <w:pPr>
        <w:spacing w:after="32" w:line="259" w:lineRule="auto"/>
        <w:ind w:right="0" w:firstLine="0"/>
        <w:jc w:val="left"/>
        <w:rPr>
          <w:sz w:val="24"/>
          <w:szCs w:val="24"/>
        </w:rPr>
      </w:pPr>
      <w:r w:rsidRPr="003C2593">
        <w:rPr>
          <w:b/>
          <w:sz w:val="24"/>
          <w:szCs w:val="24"/>
        </w:rPr>
        <w:t xml:space="preserve"> </w:t>
      </w:r>
    </w:p>
    <w:p w:rsidR="00760832" w:rsidRPr="003C2593" w:rsidRDefault="00B16CD6">
      <w:pPr>
        <w:pStyle w:val="2"/>
        <w:ind w:left="-5" w:right="0"/>
        <w:rPr>
          <w:sz w:val="24"/>
          <w:szCs w:val="24"/>
        </w:rPr>
      </w:pPr>
      <w:r w:rsidRPr="003C2593">
        <w:rPr>
          <w:sz w:val="24"/>
          <w:szCs w:val="24"/>
        </w:rPr>
        <w:t xml:space="preserve">3.1. Модуль «Ключевые общешкольные дела» </w:t>
      </w:r>
    </w:p>
    <w:p w:rsidR="00760832" w:rsidRPr="003C2593" w:rsidRDefault="00B16CD6">
      <w:pPr>
        <w:ind w:left="-15" w:right="0"/>
        <w:rPr>
          <w:sz w:val="24"/>
          <w:szCs w:val="24"/>
        </w:rPr>
      </w:pPr>
      <w:r w:rsidRPr="003C2593">
        <w:rPr>
          <w:sz w:val="24"/>
          <w:szCs w:val="24"/>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  </w:t>
      </w:r>
    </w:p>
    <w:p w:rsidR="00760832" w:rsidRPr="003C2593" w:rsidRDefault="00B16CD6">
      <w:pPr>
        <w:ind w:left="-15" w:right="0"/>
        <w:rPr>
          <w:sz w:val="24"/>
          <w:szCs w:val="24"/>
        </w:rPr>
      </w:pPr>
      <w:r w:rsidRPr="003C2593">
        <w:rPr>
          <w:sz w:val="24"/>
          <w:szCs w:val="24"/>
        </w:rPr>
        <w:t xml:space="preserve">Для этого в образовательной организации используются следующие формы работы. </w:t>
      </w:r>
    </w:p>
    <w:p w:rsidR="00760832" w:rsidRPr="003C2593" w:rsidRDefault="00B16CD6">
      <w:pPr>
        <w:spacing w:after="33"/>
        <w:ind w:left="562" w:right="0" w:hanging="10"/>
        <w:jc w:val="left"/>
        <w:rPr>
          <w:sz w:val="24"/>
          <w:szCs w:val="24"/>
        </w:rPr>
      </w:pPr>
      <w:r w:rsidRPr="003C2593">
        <w:rPr>
          <w:b/>
          <w:i/>
          <w:sz w:val="24"/>
          <w:szCs w:val="24"/>
        </w:rPr>
        <w:t xml:space="preserve">На внешкольном уровне: </w:t>
      </w:r>
    </w:p>
    <w:p w:rsidR="00D423EB" w:rsidRPr="003C2593" w:rsidRDefault="00B16CD6" w:rsidP="00D423EB">
      <w:pPr>
        <w:pStyle w:val="a5"/>
        <w:tabs>
          <w:tab w:val="left" w:pos="993"/>
          <w:tab w:val="left" w:pos="1310"/>
        </w:tabs>
        <w:ind w:left="557" w:firstLine="0"/>
        <w:jc w:val="left"/>
        <w:rPr>
          <w:sz w:val="24"/>
          <w:szCs w:val="24"/>
        </w:rPr>
      </w:pPr>
      <w:r w:rsidRPr="003C2593">
        <w:rPr>
          <w:sz w:val="24"/>
          <w:szCs w:val="24"/>
        </w:rPr>
        <w:t xml:space="preserve">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D423EB" w:rsidRPr="003C2593" w:rsidRDefault="00B16CD6" w:rsidP="00D423EB">
      <w:pPr>
        <w:pStyle w:val="a5"/>
        <w:tabs>
          <w:tab w:val="left" w:pos="993"/>
          <w:tab w:val="left" w:pos="1310"/>
        </w:tabs>
        <w:ind w:left="557" w:firstLine="0"/>
        <w:jc w:val="left"/>
        <w:rPr>
          <w:sz w:val="24"/>
          <w:szCs w:val="24"/>
        </w:rPr>
      </w:pPr>
      <w:r w:rsidRPr="003C2593">
        <w:rPr>
          <w:sz w:val="24"/>
          <w:szCs w:val="24"/>
        </w:rPr>
        <w:t xml:space="preserve"> </w:t>
      </w:r>
      <w:r w:rsidR="00D423EB" w:rsidRPr="003C2593">
        <w:rPr>
          <w:sz w:val="24"/>
          <w:szCs w:val="24"/>
        </w:rPr>
        <w:t>-патриотическая акция «Бессмертный полк» (шествие жителей с портретами ветеранов Великой Отечественной войны проходит ежегодно);</w:t>
      </w:r>
    </w:p>
    <w:p w:rsidR="00D423EB" w:rsidRPr="003C2593" w:rsidRDefault="00D423EB" w:rsidP="00D423EB">
      <w:pPr>
        <w:pStyle w:val="a5"/>
        <w:tabs>
          <w:tab w:val="left" w:pos="993"/>
          <w:tab w:val="left" w:pos="1310"/>
        </w:tabs>
        <w:ind w:left="557" w:firstLine="0"/>
        <w:jc w:val="left"/>
        <w:rPr>
          <w:sz w:val="24"/>
          <w:szCs w:val="24"/>
        </w:rPr>
      </w:pPr>
      <w:r w:rsidRPr="003C2593">
        <w:rPr>
          <w:sz w:val="24"/>
          <w:szCs w:val="24"/>
        </w:rPr>
        <w:t>-экологическая акция «Бумажный бум» (в сборе макулатуры активно участвуют не только родители детей, но и дедушки, бабушки; макулатура сдается  в приемные пункты);</w:t>
      </w:r>
    </w:p>
    <w:p w:rsidR="00760832" w:rsidRPr="003C2593" w:rsidRDefault="00D423EB" w:rsidP="00D423EB">
      <w:pPr>
        <w:pStyle w:val="a5"/>
        <w:tabs>
          <w:tab w:val="left" w:pos="993"/>
          <w:tab w:val="left" w:pos="1310"/>
        </w:tabs>
        <w:ind w:left="557" w:firstLine="0"/>
        <w:jc w:val="left"/>
        <w:rPr>
          <w:sz w:val="24"/>
          <w:szCs w:val="24"/>
        </w:rPr>
      </w:pPr>
      <w:r w:rsidRPr="003C2593">
        <w:rPr>
          <w:sz w:val="24"/>
          <w:szCs w:val="24"/>
        </w:rPr>
        <w:t>-акция «Письмо солдату» (накануне Дня защитника Отечества школьники готовят творчески оформленные письма и отправляют их по почте выпускникам школы, проходящим на данный момент срочную службу в Армии) и др.</w:t>
      </w:r>
    </w:p>
    <w:p w:rsidR="00D423EB" w:rsidRPr="003C2593" w:rsidRDefault="00B16CD6" w:rsidP="00D423EB">
      <w:pPr>
        <w:tabs>
          <w:tab w:val="left" w:pos="993"/>
          <w:tab w:val="left" w:pos="1310"/>
        </w:tabs>
        <w:jc w:val="left"/>
        <w:rPr>
          <w:sz w:val="24"/>
          <w:szCs w:val="24"/>
        </w:rPr>
      </w:pPr>
      <w:r w:rsidRPr="003C2593">
        <w:rPr>
          <w:sz w:val="24"/>
          <w:szCs w:val="24"/>
        </w:rPr>
        <w:t xml:space="preserve">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 </w:t>
      </w:r>
    </w:p>
    <w:p w:rsidR="00760832" w:rsidRPr="003C2593" w:rsidRDefault="00D423EB" w:rsidP="00D423EB">
      <w:pPr>
        <w:tabs>
          <w:tab w:val="left" w:pos="993"/>
          <w:tab w:val="left" w:pos="1310"/>
        </w:tabs>
        <w:jc w:val="left"/>
        <w:rPr>
          <w:sz w:val="24"/>
          <w:szCs w:val="24"/>
          <w:u w:val="single"/>
        </w:rPr>
      </w:pPr>
      <w:r w:rsidRPr="003C2593">
        <w:rPr>
          <w:rStyle w:val="CharAttribute501"/>
          <w:rFonts w:eastAsia="№Е"/>
          <w:i w:val="0"/>
          <w:sz w:val="24"/>
          <w:szCs w:val="24"/>
        </w:rPr>
        <w:lastRenderedPageBreak/>
        <w:t xml:space="preserve">- </w:t>
      </w:r>
      <w:r w:rsidR="001D6C3A" w:rsidRPr="003C2593">
        <w:rPr>
          <w:rStyle w:val="CharAttribute501"/>
          <w:rFonts w:eastAsia="№Е"/>
          <w:i w:val="0"/>
          <w:sz w:val="24"/>
          <w:szCs w:val="24"/>
        </w:rPr>
        <w:t>Декадники</w:t>
      </w:r>
      <w:r w:rsidRPr="003C2593">
        <w:rPr>
          <w:rStyle w:val="CharAttribute501"/>
          <w:rFonts w:eastAsia="№Е"/>
          <w:i w:val="0"/>
          <w:sz w:val="24"/>
          <w:szCs w:val="24"/>
        </w:rPr>
        <w:t xml:space="preserve">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Управления образования, КДН и ЗП, ПДН);</w:t>
      </w:r>
    </w:p>
    <w:p w:rsidR="00D423EB" w:rsidRPr="003C2593" w:rsidRDefault="00B16CD6" w:rsidP="00D423EB">
      <w:pPr>
        <w:tabs>
          <w:tab w:val="left" w:pos="993"/>
          <w:tab w:val="left" w:pos="1310"/>
        </w:tabs>
        <w:jc w:val="left"/>
        <w:rPr>
          <w:sz w:val="24"/>
          <w:szCs w:val="24"/>
        </w:rPr>
      </w:pPr>
      <w:r w:rsidRPr="003C2593">
        <w:rPr>
          <w:sz w:val="24"/>
          <w:szCs w:val="24"/>
        </w:rPr>
        <w:t>проводимые для жителей микрорайона и организуемые совместно</w:t>
      </w:r>
      <w:r w:rsidRPr="003C2593">
        <w:rPr>
          <w:i/>
          <w:sz w:val="24"/>
          <w:szCs w:val="24"/>
        </w:rPr>
        <w:t xml:space="preserve"> </w:t>
      </w:r>
      <w:r w:rsidRPr="003C2593">
        <w:rPr>
          <w:sz w:val="24"/>
          <w:szCs w:val="24"/>
        </w:rPr>
        <w:t xml:space="preserve">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 </w:t>
      </w:r>
    </w:p>
    <w:p w:rsidR="00D423EB" w:rsidRPr="003C2593" w:rsidRDefault="00B16CD6" w:rsidP="00D423EB">
      <w:pPr>
        <w:tabs>
          <w:tab w:val="left" w:pos="993"/>
          <w:tab w:val="left" w:pos="1310"/>
        </w:tabs>
        <w:jc w:val="left"/>
        <w:rPr>
          <w:bCs/>
          <w:sz w:val="24"/>
          <w:szCs w:val="24"/>
        </w:rPr>
      </w:pPr>
      <w:r w:rsidRPr="003C2593">
        <w:rPr>
          <w:sz w:val="24"/>
          <w:szCs w:val="24"/>
        </w:rPr>
        <w:t xml:space="preserve"> </w:t>
      </w:r>
      <w:r w:rsidR="00D423EB" w:rsidRPr="003C2593">
        <w:rPr>
          <w:bCs/>
          <w:sz w:val="24"/>
          <w:szCs w:val="24"/>
        </w:rPr>
        <w:t>- спортивно-оздоровительная деятельность:; состязания «Зарница», «Веселые старты» и т.п. с участием родителей в командах;</w:t>
      </w:r>
    </w:p>
    <w:p w:rsidR="00D423EB" w:rsidRPr="003C2593" w:rsidRDefault="00D423EB" w:rsidP="00D423EB">
      <w:pPr>
        <w:tabs>
          <w:tab w:val="left" w:pos="993"/>
          <w:tab w:val="left" w:pos="1310"/>
        </w:tabs>
        <w:jc w:val="left"/>
        <w:rPr>
          <w:bCs/>
          <w:sz w:val="24"/>
          <w:szCs w:val="24"/>
        </w:rPr>
      </w:pPr>
      <w:r w:rsidRPr="003C2593">
        <w:rPr>
          <w:bCs/>
          <w:sz w:val="24"/>
          <w:szCs w:val="24"/>
        </w:rPr>
        <w:t>- досугово-развлекательная деятельность: праздники, концерты, конкурсные программы  ко Дню матери, 8 Марта, выпускные вечера и т.п. с участием родителей, бабушек и дедушек;</w:t>
      </w:r>
    </w:p>
    <w:p w:rsidR="00D423EB" w:rsidRPr="003C2593" w:rsidRDefault="00D423EB" w:rsidP="00D423EB">
      <w:pPr>
        <w:tabs>
          <w:tab w:val="left" w:pos="993"/>
          <w:tab w:val="left" w:pos="1310"/>
        </w:tabs>
        <w:jc w:val="left"/>
        <w:rPr>
          <w:bCs/>
          <w:sz w:val="24"/>
          <w:szCs w:val="24"/>
        </w:rPr>
      </w:pPr>
    </w:p>
    <w:p w:rsidR="00760832" w:rsidRPr="003C2593" w:rsidRDefault="00D423EB" w:rsidP="00D423EB">
      <w:pPr>
        <w:tabs>
          <w:tab w:val="left" w:pos="993"/>
          <w:tab w:val="left" w:pos="1310"/>
        </w:tabs>
        <w:jc w:val="left"/>
        <w:rPr>
          <w:bCs/>
          <w:sz w:val="24"/>
          <w:szCs w:val="24"/>
        </w:rPr>
      </w:pPr>
      <w:r w:rsidRPr="003C2593">
        <w:rPr>
          <w:bCs/>
          <w:sz w:val="24"/>
          <w:szCs w:val="24"/>
        </w:rPr>
        <w:t>-концерты в сельском Доме культуры с вокальными, танцевальными выступлениями школьников  в День пожилого человека, День защиты ребенка, на Масленицу, 8 Марта, 9 Мая и др.</w:t>
      </w:r>
    </w:p>
    <w:p w:rsidR="00760832" w:rsidRPr="003C2593" w:rsidRDefault="00B16CD6">
      <w:pPr>
        <w:spacing w:after="33"/>
        <w:ind w:left="562" w:right="0" w:hanging="10"/>
        <w:jc w:val="left"/>
        <w:rPr>
          <w:sz w:val="24"/>
          <w:szCs w:val="24"/>
        </w:rPr>
      </w:pPr>
      <w:r w:rsidRPr="003C2593">
        <w:rPr>
          <w:b/>
          <w:i/>
          <w:sz w:val="24"/>
          <w:szCs w:val="24"/>
        </w:rPr>
        <w:t xml:space="preserve">На школьном уровне: </w:t>
      </w:r>
    </w:p>
    <w:p w:rsidR="00D423EB" w:rsidRPr="003C2593" w:rsidRDefault="00B16CD6" w:rsidP="00D423EB">
      <w:pPr>
        <w:tabs>
          <w:tab w:val="left" w:pos="993"/>
          <w:tab w:val="left" w:pos="1310"/>
        </w:tabs>
        <w:ind w:left="567"/>
        <w:jc w:val="left"/>
        <w:rPr>
          <w:rStyle w:val="CharAttribute501"/>
          <w:rFonts w:eastAsia="№Е"/>
          <w:i w:val="0"/>
          <w:sz w:val="24"/>
          <w:szCs w:val="24"/>
        </w:rPr>
      </w:pPr>
      <w:r w:rsidRPr="003C2593">
        <w:rPr>
          <w:sz w:val="24"/>
          <w:szCs w:val="24"/>
        </w:rPr>
        <w:t xml:space="preserve">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r w:rsidR="00D423EB" w:rsidRPr="003C2593">
        <w:rPr>
          <w:rStyle w:val="CharAttribute501"/>
          <w:rFonts w:eastAsia="№Е"/>
          <w:i w:val="0"/>
          <w:sz w:val="24"/>
          <w:szCs w:val="24"/>
        </w:rPr>
        <w:t>-День Учителя (поздравление учителей, концертная программа, подготовленная обучающимися, проводимая в актовом зале при полном составе учеников и учителей Школы);</w:t>
      </w:r>
    </w:p>
    <w:p w:rsidR="00D423EB" w:rsidRPr="003C2593" w:rsidRDefault="00D423EB" w:rsidP="00D423EB">
      <w:pPr>
        <w:tabs>
          <w:tab w:val="left" w:pos="993"/>
          <w:tab w:val="left" w:pos="1310"/>
        </w:tabs>
        <w:ind w:left="567"/>
        <w:jc w:val="left"/>
        <w:rPr>
          <w:rStyle w:val="CharAttribute501"/>
          <w:rFonts w:eastAsia="№Е"/>
          <w:i w:val="0"/>
          <w:sz w:val="24"/>
          <w:szCs w:val="24"/>
        </w:rPr>
      </w:pPr>
    </w:p>
    <w:p w:rsidR="00D423EB" w:rsidRPr="003C2593" w:rsidRDefault="00D423EB" w:rsidP="00D423EB">
      <w:pPr>
        <w:tabs>
          <w:tab w:val="left" w:pos="993"/>
          <w:tab w:val="left" w:pos="1310"/>
        </w:tabs>
        <w:ind w:left="567"/>
        <w:jc w:val="left"/>
        <w:rPr>
          <w:rStyle w:val="CharAttribute501"/>
          <w:rFonts w:eastAsia="№Е"/>
          <w:i w:val="0"/>
          <w:sz w:val="24"/>
          <w:szCs w:val="24"/>
        </w:rPr>
      </w:pPr>
      <w:r w:rsidRPr="003C2593">
        <w:rPr>
          <w:rStyle w:val="CharAttribute501"/>
          <w:rFonts w:eastAsia="№Е"/>
          <w:i w:val="0"/>
          <w:sz w:val="24"/>
          <w:szCs w:val="24"/>
        </w:rPr>
        <w:t>- День самоуправления в День Учителя (старшеклассники организуют учебный процесс, проводят уроки, общешкольную линейку, следят за порядком в школе и т.п.);</w:t>
      </w:r>
    </w:p>
    <w:p w:rsidR="00D423EB" w:rsidRPr="003C2593" w:rsidRDefault="00D423EB" w:rsidP="00D423EB">
      <w:pPr>
        <w:tabs>
          <w:tab w:val="left" w:pos="993"/>
          <w:tab w:val="left" w:pos="1310"/>
        </w:tabs>
        <w:ind w:left="567"/>
        <w:jc w:val="left"/>
        <w:rPr>
          <w:rStyle w:val="CharAttribute501"/>
          <w:rFonts w:eastAsia="№Е"/>
          <w:i w:val="0"/>
          <w:sz w:val="24"/>
          <w:szCs w:val="24"/>
        </w:rPr>
      </w:pPr>
    </w:p>
    <w:p w:rsidR="00D423EB" w:rsidRPr="003C2593" w:rsidRDefault="00D423EB" w:rsidP="00B7678B">
      <w:pPr>
        <w:spacing w:after="0"/>
        <w:ind w:firstLine="709"/>
        <w:contextualSpacing/>
        <w:rPr>
          <w:rStyle w:val="CharAttribute501"/>
          <w:rFonts w:eastAsia="MS Mincho"/>
          <w:i w:val="0"/>
          <w:sz w:val="24"/>
          <w:szCs w:val="24"/>
          <w:u w:val="none"/>
          <w:shd w:val="clear" w:color="auto" w:fill="FFFFFF"/>
          <w:lang w:eastAsia="ja-JP"/>
        </w:rPr>
      </w:pPr>
      <w:r w:rsidRPr="003C2593">
        <w:rPr>
          <w:bCs/>
          <w:sz w:val="24"/>
          <w:szCs w:val="24"/>
        </w:rPr>
        <w:t xml:space="preserve">-праздники, концерты, конкурсные программы  в </w:t>
      </w:r>
      <w:r w:rsidRPr="003C2593">
        <w:rPr>
          <w:rStyle w:val="CharAttribute501"/>
          <w:rFonts w:eastAsia="№Е"/>
          <w:i w:val="0"/>
          <w:sz w:val="24"/>
          <w:szCs w:val="24"/>
        </w:rPr>
        <w:t>Новогодние праздники, Осенние праздники, День матери, 8 Марта, День защитника Отечества, День Победы,</w:t>
      </w:r>
      <w:r w:rsidR="00B7678B" w:rsidRPr="003C2593">
        <w:rPr>
          <w:rStyle w:val="CharAttribute501"/>
          <w:rFonts w:eastAsia="№Е"/>
          <w:i w:val="0"/>
          <w:sz w:val="24"/>
          <w:szCs w:val="24"/>
        </w:rPr>
        <w:t xml:space="preserve"> </w:t>
      </w:r>
      <w:r w:rsidR="00B7678B" w:rsidRPr="003C2593">
        <w:rPr>
          <w:rFonts w:eastAsia="MS Mincho"/>
          <w:sz w:val="24"/>
          <w:szCs w:val="24"/>
          <w:lang w:eastAsia="ja-JP"/>
        </w:rPr>
        <w:t xml:space="preserve">классные часы; выставки рисунков «Я помню, я горжусь…»; конкурс чтецов «Строки, опаленные войной…»; уроки мужества), направленных на </w:t>
      </w:r>
      <w:r w:rsidR="00B7678B" w:rsidRPr="003C2593">
        <w:rPr>
          <w:rFonts w:eastAsia="MS Mincho"/>
          <w:sz w:val="24"/>
          <w:szCs w:val="24"/>
          <w:shd w:val="clear" w:color="auto" w:fill="FFFFFF"/>
          <w:lang w:eastAsia="ja-JP"/>
        </w:rPr>
        <w:t xml:space="preserve">воспитание чувства любви к Родине, гордости за героизм народа; уважения к ветеранам, </w:t>
      </w:r>
      <w:r w:rsidRPr="003C2593">
        <w:rPr>
          <w:rStyle w:val="CharAttribute501"/>
          <w:rFonts w:eastAsia="№Е"/>
          <w:i w:val="0"/>
          <w:sz w:val="24"/>
          <w:szCs w:val="24"/>
        </w:rPr>
        <w:t xml:space="preserve"> выпускные вечера, «Первый звонок», «Последний звонок»  и др.;</w:t>
      </w:r>
    </w:p>
    <w:p w:rsidR="00D423EB" w:rsidRPr="003C2593" w:rsidRDefault="00D423EB" w:rsidP="00D423EB">
      <w:pPr>
        <w:tabs>
          <w:tab w:val="left" w:pos="993"/>
          <w:tab w:val="left" w:pos="1310"/>
        </w:tabs>
        <w:ind w:left="567"/>
        <w:jc w:val="left"/>
        <w:rPr>
          <w:rStyle w:val="CharAttribute501"/>
          <w:rFonts w:eastAsia="№Е"/>
          <w:i w:val="0"/>
          <w:sz w:val="24"/>
          <w:szCs w:val="24"/>
        </w:rPr>
      </w:pPr>
    </w:p>
    <w:p w:rsidR="00D423EB" w:rsidRPr="003C2593" w:rsidRDefault="00D423EB" w:rsidP="004C3E50">
      <w:pPr>
        <w:tabs>
          <w:tab w:val="left" w:pos="993"/>
          <w:tab w:val="left" w:pos="1310"/>
        </w:tabs>
        <w:ind w:firstLine="0"/>
        <w:jc w:val="left"/>
        <w:rPr>
          <w:rStyle w:val="CharAttribute501"/>
          <w:rFonts w:eastAsia="№Е"/>
          <w:i w:val="0"/>
          <w:sz w:val="24"/>
          <w:szCs w:val="24"/>
        </w:rPr>
      </w:pPr>
      <w:r w:rsidRPr="003C2593">
        <w:rPr>
          <w:rStyle w:val="CharAttribute501"/>
          <w:rFonts w:eastAsia="№Е"/>
          <w:i w:val="0"/>
          <w:sz w:val="24"/>
          <w:szCs w:val="24"/>
        </w:rPr>
        <w:t>-Предметные недели (литературы, русского и английского языков; математики, физики, биологии и химии; истории, обществознания и географии; начальных классов);</w:t>
      </w:r>
    </w:p>
    <w:p w:rsidR="00D423EB" w:rsidRPr="003C2593" w:rsidRDefault="00D423EB" w:rsidP="00D423EB">
      <w:pPr>
        <w:tabs>
          <w:tab w:val="left" w:pos="993"/>
          <w:tab w:val="left" w:pos="1310"/>
        </w:tabs>
        <w:ind w:left="567"/>
        <w:jc w:val="left"/>
        <w:rPr>
          <w:rStyle w:val="CharAttribute501"/>
          <w:rFonts w:eastAsia="№Е"/>
          <w:i w:val="0"/>
          <w:sz w:val="24"/>
          <w:szCs w:val="24"/>
        </w:rPr>
      </w:pPr>
    </w:p>
    <w:p w:rsidR="00760832" w:rsidRPr="003C2593" w:rsidRDefault="00D423EB" w:rsidP="004C3E50">
      <w:pPr>
        <w:tabs>
          <w:tab w:val="left" w:pos="993"/>
          <w:tab w:val="left" w:pos="1310"/>
        </w:tabs>
        <w:ind w:firstLine="0"/>
        <w:jc w:val="left"/>
        <w:rPr>
          <w:rFonts w:eastAsia="№Е"/>
          <w:sz w:val="24"/>
          <w:szCs w:val="24"/>
          <w:u w:val="single"/>
        </w:rPr>
      </w:pPr>
      <w:r w:rsidRPr="003C2593">
        <w:rPr>
          <w:rStyle w:val="CharAttribute501"/>
          <w:rFonts w:eastAsia="№Е"/>
          <w:i w:val="0"/>
          <w:sz w:val="24"/>
          <w:szCs w:val="24"/>
        </w:rPr>
        <w:t xml:space="preserve">-День науки (подготовка проектов, исследовательских работ и их защита)  </w:t>
      </w:r>
    </w:p>
    <w:p w:rsidR="00D423EB" w:rsidRPr="003C2593" w:rsidRDefault="00B16CD6" w:rsidP="004C3E50">
      <w:pPr>
        <w:tabs>
          <w:tab w:val="left" w:pos="993"/>
          <w:tab w:val="left" w:pos="1310"/>
        </w:tabs>
        <w:ind w:firstLine="0"/>
        <w:rPr>
          <w:sz w:val="24"/>
          <w:szCs w:val="24"/>
        </w:rPr>
      </w:pPr>
      <w:r w:rsidRPr="003C2593">
        <w:rPr>
          <w:sz w:val="24"/>
          <w:szCs w:val="24"/>
        </w:rPr>
        <w:t xml:space="preserve">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 </w:t>
      </w:r>
    </w:p>
    <w:p w:rsidR="00D423EB" w:rsidRPr="003C2593" w:rsidRDefault="00D423EB" w:rsidP="00D423EB">
      <w:pPr>
        <w:pStyle w:val="a5"/>
        <w:tabs>
          <w:tab w:val="left" w:pos="993"/>
          <w:tab w:val="left" w:pos="1310"/>
        </w:tabs>
        <w:ind w:left="567"/>
        <w:rPr>
          <w:rStyle w:val="CharAttribute501"/>
          <w:rFonts w:eastAsia="№Е"/>
          <w:i w:val="0"/>
          <w:sz w:val="24"/>
          <w:szCs w:val="24"/>
          <w:u w:val="none"/>
        </w:rPr>
      </w:pPr>
      <w:r w:rsidRPr="003C2593">
        <w:rPr>
          <w:rStyle w:val="CharAttribute501"/>
          <w:rFonts w:eastAsia="№Е"/>
          <w:i w:val="0"/>
          <w:sz w:val="24"/>
          <w:szCs w:val="24"/>
          <w:u w:val="none"/>
        </w:rPr>
        <w:t>- «Посвящение в первоклассники»;</w:t>
      </w:r>
    </w:p>
    <w:p w:rsidR="00D423EB" w:rsidRPr="003C2593" w:rsidRDefault="00D423EB" w:rsidP="00D423EB">
      <w:pPr>
        <w:pStyle w:val="a5"/>
        <w:tabs>
          <w:tab w:val="left" w:pos="993"/>
          <w:tab w:val="left" w:pos="1310"/>
        </w:tabs>
        <w:ind w:left="567"/>
        <w:rPr>
          <w:bCs/>
          <w:sz w:val="24"/>
          <w:szCs w:val="24"/>
        </w:rPr>
      </w:pPr>
      <w:r w:rsidRPr="003C2593">
        <w:rPr>
          <w:bCs/>
          <w:sz w:val="24"/>
          <w:szCs w:val="24"/>
        </w:rPr>
        <w:t>- «Первый звонок»;</w:t>
      </w:r>
    </w:p>
    <w:p w:rsidR="00760832" w:rsidRPr="003C2593" w:rsidRDefault="00D423EB" w:rsidP="00D423EB">
      <w:pPr>
        <w:pStyle w:val="a5"/>
        <w:tabs>
          <w:tab w:val="left" w:pos="993"/>
          <w:tab w:val="left" w:pos="1310"/>
        </w:tabs>
        <w:ind w:left="567"/>
        <w:rPr>
          <w:bCs/>
          <w:sz w:val="24"/>
          <w:szCs w:val="24"/>
        </w:rPr>
      </w:pPr>
      <w:r w:rsidRPr="003C2593">
        <w:rPr>
          <w:bCs/>
          <w:sz w:val="24"/>
          <w:szCs w:val="24"/>
        </w:rPr>
        <w:t>- «Последний звонок».</w:t>
      </w:r>
    </w:p>
    <w:p w:rsidR="00C2759A" w:rsidRPr="003C2593" w:rsidRDefault="00B16CD6" w:rsidP="004C3E50">
      <w:pPr>
        <w:tabs>
          <w:tab w:val="left" w:pos="0"/>
          <w:tab w:val="left" w:pos="851"/>
        </w:tabs>
        <w:ind w:firstLine="0"/>
        <w:jc w:val="left"/>
        <w:rPr>
          <w:bCs/>
          <w:sz w:val="24"/>
          <w:szCs w:val="24"/>
        </w:rPr>
      </w:pPr>
      <w:r w:rsidRPr="003C2593">
        <w:rPr>
          <w:sz w:val="24"/>
          <w:szCs w:val="24"/>
        </w:rPr>
        <w:t xml:space="preserve">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w:t>
      </w:r>
      <w:r w:rsidRPr="003C2593">
        <w:rPr>
          <w:sz w:val="24"/>
          <w:szCs w:val="24"/>
        </w:rPr>
        <w:lastRenderedPageBreak/>
        <w:t xml:space="preserve">формированию чувства доверия и уважения друг к другу. </w:t>
      </w:r>
      <w:r w:rsidR="00C2759A" w:rsidRPr="003C2593">
        <w:rPr>
          <w:bCs/>
          <w:sz w:val="24"/>
          <w:szCs w:val="24"/>
        </w:rPr>
        <w:t>-ежемесячные общешкольные линейки (по понедельникам) с вручением грамот и благодарностей;</w:t>
      </w:r>
    </w:p>
    <w:p w:rsidR="00EF51EE" w:rsidRPr="003C2593" w:rsidRDefault="00C2759A" w:rsidP="00C2759A">
      <w:pPr>
        <w:ind w:right="0" w:firstLine="0"/>
        <w:rPr>
          <w:sz w:val="24"/>
          <w:szCs w:val="24"/>
        </w:rPr>
      </w:pPr>
      <w:r w:rsidRPr="003C2593">
        <w:rPr>
          <w:bCs/>
          <w:sz w:val="24"/>
          <w:szCs w:val="24"/>
        </w:rPr>
        <w:t xml:space="preserve">           -награждение на торжественной линейке «Последний звонок» по итогам учебного года     Похвальными листами и грамотами обучающихся.</w:t>
      </w:r>
    </w:p>
    <w:p w:rsidR="00760832" w:rsidRPr="003C2593" w:rsidRDefault="00B16CD6">
      <w:pPr>
        <w:numPr>
          <w:ilvl w:val="0"/>
          <w:numId w:val="7"/>
        </w:numPr>
        <w:ind w:right="0"/>
        <w:rPr>
          <w:sz w:val="24"/>
          <w:szCs w:val="24"/>
        </w:rPr>
      </w:pPr>
      <w:r w:rsidRPr="003C2593">
        <w:rPr>
          <w:b/>
          <w:i/>
          <w:sz w:val="24"/>
          <w:szCs w:val="24"/>
        </w:rPr>
        <w:t>На уровне классов:</w:t>
      </w:r>
      <w:r w:rsidRPr="003C2593">
        <w:rPr>
          <w:b/>
          <w:sz w:val="24"/>
          <w:szCs w:val="24"/>
        </w:rPr>
        <w:t xml:space="preserve">  </w:t>
      </w:r>
    </w:p>
    <w:p w:rsidR="00B7678B" w:rsidRPr="003C2593" w:rsidRDefault="00B7678B" w:rsidP="00B7678B">
      <w:pPr>
        <w:tabs>
          <w:tab w:val="left" w:pos="540"/>
        </w:tabs>
        <w:spacing w:after="0"/>
        <w:ind w:firstLine="0"/>
        <w:rPr>
          <w:rFonts w:eastAsia="MS Mincho"/>
          <w:sz w:val="24"/>
          <w:szCs w:val="24"/>
          <w:lang w:eastAsia="ja-JP"/>
        </w:rPr>
      </w:pPr>
      <w:r w:rsidRPr="003C2593">
        <w:rPr>
          <w:rFonts w:eastAsia="MS Mincho"/>
          <w:sz w:val="24"/>
          <w:szCs w:val="24"/>
          <w:lang w:eastAsia="ja-JP"/>
        </w:rPr>
        <w:t xml:space="preserve">Актуализация общешкольной жизни на уровне классов осуществляется </w:t>
      </w:r>
      <w:r w:rsidRPr="003C2593">
        <w:rPr>
          <w:iCs/>
          <w:sz w:val="24"/>
          <w:szCs w:val="24"/>
        </w:rPr>
        <w:t xml:space="preserve">путем формирования </w:t>
      </w:r>
      <w:r w:rsidRPr="003C2593">
        <w:rPr>
          <w:iCs/>
          <w:sz w:val="24"/>
          <w:szCs w:val="24"/>
          <w:shd w:val="clear" w:color="auto" w:fill="FFFFFF"/>
        </w:rPr>
        <w:t>чувства сопричастности каждог</w:t>
      </w:r>
      <w:r w:rsidRPr="003C2593">
        <w:rPr>
          <w:sz w:val="24"/>
          <w:szCs w:val="24"/>
          <w:shd w:val="clear" w:color="auto" w:fill="FFFFFF"/>
        </w:rPr>
        <w:t>о к жизнедеятельности школы путем организации само- и соуправления</w:t>
      </w:r>
    </w:p>
    <w:p w:rsidR="00B7678B" w:rsidRPr="003C2593" w:rsidRDefault="00B7678B" w:rsidP="00B7678B">
      <w:pPr>
        <w:pStyle w:val="a5"/>
        <w:numPr>
          <w:ilvl w:val="0"/>
          <w:numId w:val="7"/>
        </w:numPr>
        <w:shd w:val="clear" w:color="auto" w:fill="FFFFFF"/>
        <w:spacing w:after="0"/>
        <w:rPr>
          <w:sz w:val="24"/>
          <w:szCs w:val="24"/>
        </w:rPr>
      </w:pPr>
      <w:r w:rsidRPr="003C2593">
        <w:rPr>
          <w:iCs/>
          <w:sz w:val="24"/>
          <w:szCs w:val="24"/>
        </w:rPr>
        <w:t>На уровне начального общего образования с</w:t>
      </w:r>
      <w:r w:rsidRPr="003C2593">
        <w:rPr>
          <w:sz w:val="24"/>
          <w:szCs w:val="24"/>
        </w:rPr>
        <w:t>овместная направленная деятельность педагога и школьников начального уровня заключается в развитии познавательной, творческой, социально-активной видах деятельности путем стимулирования детей к участию в общешкольных делах, опираясь на систему выбираемых ответственных лиц. На уровне</w:t>
      </w:r>
      <w:r w:rsidRPr="003C2593">
        <w:rPr>
          <w:rFonts w:eastAsia="MS Mincho"/>
          <w:iCs/>
          <w:sz w:val="24"/>
          <w:szCs w:val="24"/>
          <w:lang w:eastAsia="ja-JP"/>
        </w:rPr>
        <w:t xml:space="preserve"> основного и среднего образования – через создаваемый совет класса, который </w:t>
      </w:r>
      <w:r w:rsidRPr="003C2593">
        <w:rPr>
          <w:sz w:val="24"/>
          <w:szCs w:val="24"/>
        </w:rPr>
        <w:t>отвечает за участие в общешкольных делах, информирование о делах школьной жизни путем делегирования ответственности отдельным представителям классного самоуправления.</w:t>
      </w:r>
    </w:p>
    <w:p w:rsidR="00B7678B" w:rsidRPr="003C2593" w:rsidRDefault="00B7678B" w:rsidP="00B7678B">
      <w:pPr>
        <w:pStyle w:val="a5"/>
        <w:numPr>
          <w:ilvl w:val="0"/>
          <w:numId w:val="7"/>
        </w:numPr>
        <w:tabs>
          <w:tab w:val="left" w:pos="540"/>
        </w:tabs>
        <w:spacing w:after="0"/>
        <w:rPr>
          <w:sz w:val="24"/>
          <w:szCs w:val="24"/>
        </w:rPr>
      </w:pPr>
      <w:r w:rsidRPr="003C2593">
        <w:rPr>
          <w:sz w:val="24"/>
          <w:szCs w:val="24"/>
        </w:rPr>
        <w:t>Система традиционных дел в классах, составляющих ядро воспитательной работы, имеющих общешкольное значение:</w:t>
      </w:r>
    </w:p>
    <w:p w:rsidR="00B7678B" w:rsidRPr="003C2593" w:rsidRDefault="00B7678B" w:rsidP="00B7678B">
      <w:pPr>
        <w:pStyle w:val="a5"/>
        <w:numPr>
          <w:ilvl w:val="0"/>
          <w:numId w:val="7"/>
        </w:numPr>
        <w:tabs>
          <w:tab w:val="left" w:pos="540"/>
        </w:tabs>
        <w:spacing w:after="0"/>
        <w:rPr>
          <w:sz w:val="24"/>
          <w:szCs w:val="24"/>
        </w:rPr>
      </w:pPr>
      <w:r w:rsidRPr="003C2593">
        <w:rPr>
          <w:sz w:val="24"/>
          <w:szCs w:val="24"/>
        </w:rPr>
        <w:t>Издание стенгазеты о жизни класса, сотрудничество со школьной газетой;</w:t>
      </w:r>
    </w:p>
    <w:p w:rsidR="00B7678B" w:rsidRPr="003C2593" w:rsidRDefault="00B7678B" w:rsidP="00B7678B">
      <w:pPr>
        <w:pStyle w:val="a5"/>
        <w:widowControl w:val="0"/>
        <w:numPr>
          <w:ilvl w:val="0"/>
          <w:numId w:val="7"/>
        </w:numPr>
        <w:tabs>
          <w:tab w:val="left" w:pos="0"/>
          <w:tab w:val="left" w:pos="540"/>
        </w:tabs>
        <w:autoSpaceDE w:val="0"/>
        <w:autoSpaceDN w:val="0"/>
        <w:spacing w:after="0"/>
        <w:rPr>
          <w:rFonts w:eastAsia="MS Mincho"/>
          <w:bCs/>
          <w:kern w:val="2"/>
          <w:sz w:val="24"/>
          <w:szCs w:val="24"/>
          <w:lang w:eastAsia="ko-KR"/>
        </w:rPr>
      </w:pPr>
      <w:r w:rsidRPr="003C2593">
        <w:rPr>
          <w:rFonts w:eastAsia="MS Mincho"/>
          <w:bCs/>
          <w:kern w:val="2"/>
          <w:sz w:val="24"/>
          <w:szCs w:val="24"/>
          <w:lang w:eastAsia="ko-KR"/>
        </w:rPr>
        <w:t xml:space="preserve">«Посвящение в первоклассники» </w:t>
      </w:r>
      <w:r w:rsidRPr="003C2593">
        <w:rPr>
          <w:bCs/>
          <w:sz w:val="24"/>
          <w:szCs w:val="24"/>
          <w:shd w:val="clear" w:color="auto" w:fill="FFFFFF"/>
        </w:rPr>
        <w:t xml:space="preserve">– </w:t>
      </w:r>
      <w:r w:rsidRPr="003C2593">
        <w:rPr>
          <w:rFonts w:eastAsia="MS Mincho"/>
          <w:bCs/>
          <w:kern w:val="2"/>
          <w:sz w:val="24"/>
          <w:szCs w:val="24"/>
          <w:lang w:eastAsia="ko-KR"/>
        </w:rPr>
        <w:t xml:space="preserve">торжественная церемония, символизирующая приобретение ребенком своего нового социального статуса – школьника; </w:t>
      </w:r>
    </w:p>
    <w:p w:rsidR="00B7678B" w:rsidRPr="003C2593" w:rsidRDefault="00B7678B" w:rsidP="00B7678B">
      <w:pPr>
        <w:pStyle w:val="a5"/>
        <w:numPr>
          <w:ilvl w:val="0"/>
          <w:numId w:val="7"/>
        </w:numPr>
        <w:spacing w:after="0"/>
        <w:rPr>
          <w:rFonts w:eastAsia="MS Mincho"/>
          <w:sz w:val="24"/>
          <w:szCs w:val="24"/>
          <w:lang w:eastAsia="ja-JP"/>
        </w:rPr>
      </w:pPr>
      <w:r w:rsidRPr="003C2593">
        <w:rPr>
          <w:rFonts w:eastAsia="MS Mincho"/>
          <w:kern w:val="2"/>
          <w:sz w:val="24"/>
          <w:szCs w:val="24"/>
          <w:lang w:eastAsia="ja-JP"/>
        </w:rPr>
        <w:t xml:space="preserve">«Прощание с Азбукой» </w:t>
      </w:r>
      <w:r w:rsidRPr="003C2593">
        <w:rPr>
          <w:bCs/>
          <w:sz w:val="24"/>
          <w:szCs w:val="24"/>
          <w:shd w:val="clear" w:color="auto" w:fill="FFFFFF"/>
        </w:rPr>
        <w:t xml:space="preserve">– </w:t>
      </w:r>
      <w:r w:rsidRPr="003C2593">
        <w:rPr>
          <w:rFonts w:eastAsia="MS Mincho"/>
          <w:kern w:val="2"/>
          <w:sz w:val="24"/>
          <w:szCs w:val="24"/>
          <w:lang w:eastAsia="ja-JP"/>
        </w:rPr>
        <w:t>традиционная церемония в первых классах;</w:t>
      </w:r>
    </w:p>
    <w:p w:rsidR="00B7678B" w:rsidRPr="003C2593" w:rsidRDefault="00B7678B" w:rsidP="00B7678B">
      <w:pPr>
        <w:pStyle w:val="a5"/>
        <w:numPr>
          <w:ilvl w:val="0"/>
          <w:numId w:val="7"/>
        </w:numPr>
        <w:shd w:val="clear" w:color="auto" w:fill="FFFFFF"/>
        <w:spacing w:after="0"/>
        <w:rPr>
          <w:kern w:val="2"/>
          <w:sz w:val="24"/>
          <w:szCs w:val="24"/>
        </w:rPr>
      </w:pPr>
      <w:r w:rsidRPr="003C2593">
        <w:rPr>
          <w:kern w:val="2"/>
          <w:sz w:val="24"/>
          <w:szCs w:val="24"/>
        </w:rPr>
        <w:t xml:space="preserve">День именинника – дело, направленное на сплочение классного коллектива, на уважительное отношение друг к другу через проведение различных конкурсов. </w:t>
      </w:r>
    </w:p>
    <w:p w:rsidR="00B7678B" w:rsidRPr="003C2593" w:rsidRDefault="00B7678B" w:rsidP="00B7678B">
      <w:pPr>
        <w:pStyle w:val="a5"/>
        <w:widowControl w:val="0"/>
        <w:numPr>
          <w:ilvl w:val="0"/>
          <w:numId w:val="7"/>
        </w:numPr>
        <w:tabs>
          <w:tab w:val="left" w:pos="0"/>
          <w:tab w:val="left" w:pos="540"/>
        </w:tabs>
        <w:autoSpaceDE w:val="0"/>
        <w:autoSpaceDN w:val="0"/>
        <w:spacing w:after="0"/>
        <w:rPr>
          <w:rFonts w:eastAsia="MS Mincho"/>
          <w:sz w:val="24"/>
          <w:szCs w:val="24"/>
          <w:shd w:val="clear" w:color="auto" w:fill="FFFFFF"/>
          <w:lang w:eastAsia="ja-JP"/>
        </w:rPr>
      </w:pPr>
      <w:r w:rsidRPr="003C2593">
        <w:rPr>
          <w:rFonts w:eastAsia="MS Mincho"/>
          <w:bCs/>
          <w:kern w:val="2"/>
          <w:sz w:val="24"/>
          <w:szCs w:val="24"/>
          <w:lang w:eastAsia="ko-KR"/>
        </w:rPr>
        <w:t xml:space="preserve">Классный час «День матери» </w:t>
      </w:r>
      <w:r w:rsidRPr="003C2593">
        <w:rPr>
          <w:bCs/>
          <w:sz w:val="24"/>
          <w:szCs w:val="24"/>
          <w:shd w:val="clear" w:color="auto" w:fill="FFFFFF"/>
        </w:rPr>
        <w:t xml:space="preserve">– </w:t>
      </w:r>
      <w:r w:rsidRPr="003C2593">
        <w:rPr>
          <w:rFonts w:eastAsia="MS Mincho"/>
          <w:sz w:val="24"/>
          <w:szCs w:val="24"/>
          <w:shd w:val="clear" w:color="auto" w:fill="FFFFFF"/>
          <w:lang w:eastAsia="ja-JP"/>
        </w:rPr>
        <w:t>развитие нравственно-моральных качеств ребенка через восприятие литературных произведений; развитие в детях чувства сопереживания, доброго сочувственного отношения к матери, воспитание уважения к  материнскому труду, любви к матери.</w:t>
      </w:r>
    </w:p>
    <w:p w:rsidR="00B7678B" w:rsidRPr="003C2593" w:rsidRDefault="00B7678B" w:rsidP="00B7678B">
      <w:pPr>
        <w:pStyle w:val="a5"/>
        <w:widowControl w:val="0"/>
        <w:numPr>
          <w:ilvl w:val="0"/>
          <w:numId w:val="7"/>
        </w:numPr>
        <w:tabs>
          <w:tab w:val="left" w:pos="0"/>
          <w:tab w:val="left" w:pos="540"/>
        </w:tabs>
        <w:autoSpaceDE w:val="0"/>
        <w:autoSpaceDN w:val="0"/>
        <w:spacing w:after="0"/>
        <w:rPr>
          <w:rFonts w:eastAsia="MS Mincho"/>
          <w:bCs/>
          <w:kern w:val="2"/>
          <w:sz w:val="24"/>
          <w:szCs w:val="24"/>
          <w:lang w:eastAsia="ko-KR"/>
        </w:rPr>
      </w:pPr>
      <w:r w:rsidRPr="003C2593">
        <w:rPr>
          <w:rFonts w:eastAsia="MS Mincho"/>
          <w:bCs/>
          <w:kern w:val="2"/>
          <w:sz w:val="24"/>
          <w:szCs w:val="24"/>
          <w:lang w:eastAsia="ko-KR"/>
        </w:rPr>
        <w:t>Классный семейный праздник, посвящённый 8 марта и 23 февраля – ежегодное дело, проходит совместно с родителями в процессе создания и реализации детско-взрослых проектов.</w:t>
      </w:r>
    </w:p>
    <w:p w:rsidR="00760832" w:rsidRPr="003C2593" w:rsidRDefault="00B16CD6">
      <w:pPr>
        <w:spacing w:after="33"/>
        <w:ind w:left="718" w:right="0" w:hanging="10"/>
        <w:jc w:val="left"/>
        <w:rPr>
          <w:sz w:val="24"/>
          <w:szCs w:val="24"/>
        </w:rPr>
      </w:pPr>
      <w:r w:rsidRPr="003C2593">
        <w:rPr>
          <w:b/>
          <w:i/>
          <w:sz w:val="24"/>
          <w:szCs w:val="24"/>
        </w:rPr>
        <w:t>На индивидуальном уровне:</w:t>
      </w:r>
      <w:r w:rsidRPr="003C2593">
        <w:rPr>
          <w:b/>
          <w:sz w:val="24"/>
          <w:szCs w:val="24"/>
        </w:rPr>
        <w:t xml:space="preserve">  </w:t>
      </w:r>
    </w:p>
    <w:p w:rsidR="00B7678B" w:rsidRPr="003C2593" w:rsidRDefault="00B7678B" w:rsidP="00B7678B">
      <w:pPr>
        <w:spacing w:after="0"/>
        <w:ind w:firstLine="709"/>
        <w:rPr>
          <w:rFonts w:eastAsia="MS Mincho"/>
          <w:sz w:val="24"/>
          <w:szCs w:val="24"/>
          <w:lang w:eastAsia="ja-JP"/>
        </w:rPr>
      </w:pPr>
      <w:r w:rsidRPr="003C2593">
        <w:rPr>
          <w:rFonts w:eastAsia="MS Mincho"/>
          <w:sz w:val="24"/>
          <w:szCs w:val="24"/>
          <w:lang w:eastAsia="ja-JP"/>
        </w:rPr>
        <w:t>Вовлечение каждого ребенка в ключевые дела школы и класса в одной из возможных для него ролей осуществляется через советы соуправления, где распределяются зоны ответственности, даются разовые посильные поручения.</w:t>
      </w:r>
    </w:p>
    <w:p w:rsidR="00B7678B" w:rsidRPr="003C2593" w:rsidRDefault="00B7678B" w:rsidP="00B7678B">
      <w:pPr>
        <w:spacing w:after="0"/>
        <w:ind w:firstLine="709"/>
        <w:rPr>
          <w:rFonts w:eastAsia="MS Mincho"/>
          <w:b/>
          <w:sz w:val="24"/>
          <w:szCs w:val="24"/>
          <w:lang w:eastAsia="ja-JP"/>
        </w:rPr>
      </w:pPr>
      <w:r w:rsidRPr="003C2593">
        <w:rPr>
          <w:rFonts w:eastAsia="MS Mincho"/>
          <w:sz w:val="24"/>
          <w:szCs w:val="24"/>
          <w:lang w:eastAsia="ja-JP"/>
        </w:rPr>
        <w:t>Оказание индивидуальной помощи и коррекция поведения ребенка осуществляется через включение его в совместную работу с другими детьми, которые могли бы стать примером, предложение взять в следующем ключевом деле на себя роль ответственного за тот или иной фрагмент общей работы; организацию разновозрастного наставничества.</w:t>
      </w:r>
    </w:p>
    <w:p w:rsidR="00760832" w:rsidRPr="003C2593" w:rsidRDefault="00B7678B" w:rsidP="00B7678B">
      <w:pPr>
        <w:spacing w:after="23" w:line="259" w:lineRule="auto"/>
        <w:ind w:right="0"/>
        <w:jc w:val="left"/>
        <w:rPr>
          <w:sz w:val="24"/>
          <w:szCs w:val="24"/>
        </w:rPr>
      </w:pPr>
      <w:r w:rsidRPr="003C2593">
        <w:rPr>
          <w:rFonts w:eastAsia="MS Mincho"/>
          <w:sz w:val="24"/>
          <w:szCs w:val="24"/>
          <w:lang w:eastAsia="ja-JP"/>
        </w:rPr>
        <w:t>Создание условий для реализации индивидуального участия детей в конкурсах различного уровня: помощь в подготовке конкурсных материалов, создания портфолио.</w:t>
      </w:r>
      <w:r w:rsidR="00B16CD6" w:rsidRPr="003C2593">
        <w:rPr>
          <w:b/>
          <w:sz w:val="24"/>
          <w:szCs w:val="24"/>
        </w:rPr>
        <w:t xml:space="preserve"> </w:t>
      </w:r>
    </w:p>
    <w:p w:rsidR="00760832" w:rsidRPr="003C2593" w:rsidRDefault="00B16CD6">
      <w:pPr>
        <w:pStyle w:val="2"/>
        <w:ind w:left="-5" w:right="0"/>
        <w:rPr>
          <w:sz w:val="24"/>
          <w:szCs w:val="24"/>
        </w:rPr>
      </w:pPr>
      <w:r w:rsidRPr="003C2593">
        <w:rPr>
          <w:sz w:val="24"/>
          <w:szCs w:val="24"/>
        </w:rPr>
        <w:t xml:space="preserve">3.2. Модуль «Классное руководство» </w:t>
      </w:r>
    </w:p>
    <w:p w:rsidR="00760832" w:rsidRPr="003C2593" w:rsidRDefault="00B16CD6">
      <w:pPr>
        <w:ind w:left="-15" w:right="0"/>
        <w:rPr>
          <w:sz w:val="24"/>
          <w:szCs w:val="24"/>
        </w:rPr>
      </w:pPr>
      <w:r w:rsidRPr="003C2593">
        <w:rPr>
          <w:sz w:val="24"/>
          <w:szCs w:val="24"/>
        </w:rPr>
        <w:t>Осущест</w:t>
      </w:r>
      <w:r w:rsidR="009712CA">
        <w:rPr>
          <w:sz w:val="24"/>
          <w:szCs w:val="24"/>
        </w:rPr>
        <w:t xml:space="preserve">вляя работу с классом, педагог </w:t>
      </w:r>
      <w:r w:rsidRPr="003C2593">
        <w:rPr>
          <w:sz w:val="24"/>
          <w:szCs w:val="24"/>
        </w:rPr>
        <w:t xml:space="preserve">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rsidR="00760832" w:rsidRPr="003C2593" w:rsidRDefault="00B16CD6">
      <w:pPr>
        <w:spacing w:after="33"/>
        <w:ind w:left="562" w:right="0" w:hanging="10"/>
        <w:jc w:val="left"/>
        <w:rPr>
          <w:sz w:val="24"/>
          <w:szCs w:val="24"/>
        </w:rPr>
      </w:pPr>
      <w:r w:rsidRPr="003C2593">
        <w:rPr>
          <w:b/>
          <w:i/>
          <w:sz w:val="24"/>
          <w:szCs w:val="24"/>
        </w:rPr>
        <w:t xml:space="preserve">Работа с классным коллективом: </w:t>
      </w:r>
    </w:p>
    <w:p w:rsidR="00760832" w:rsidRPr="003C2593" w:rsidRDefault="00B16CD6">
      <w:pPr>
        <w:numPr>
          <w:ilvl w:val="0"/>
          <w:numId w:val="8"/>
        </w:numPr>
        <w:spacing w:after="41"/>
        <w:ind w:right="0"/>
        <w:rPr>
          <w:sz w:val="24"/>
          <w:szCs w:val="24"/>
        </w:rPr>
      </w:pPr>
      <w:r w:rsidRPr="003C2593">
        <w:rPr>
          <w:sz w:val="24"/>
          <w:szCs w:val="24"/>
        </w:rPr>
        <w:lastRenderedPageBreak/>
        <w:t xml:space="preserve">инициирование и поддержка участия класса в общешкольных ключевых делах, оказание необходимой помощи детям в их подготовке, проведении и анализе; </w:t>
      </w:r>
    </w:p>
    <w:p w:rsidR="00760832" w:rsidRPr="003C2593" w:rsidRDefault="00B16CD6">
      <w:pPr>
        <w:numPr>
          <w:ilvl w:val="0"/>
          <w:numId w:val="8"/>
        </w:numPr>
        <w:spacing w:after="48" w:line="259" w:lineRule="auto"/>
        <w:ind w:right="0"/>
        <w:rPr>
          <w:sz w:val="24"/>
          <w:szCs w:val="24"/>
        </w:rPr>
      </w:pPr>
      <w:r w:rsidRPr="003C2593">
        <w:rPr>
          <w:sz w:val="24"/>
          <w:szCs w:val="24"/>
        </w:rPr>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w:t>
      </w:r>
      <w:r w:rsidRPr="003C2593">
        <w:rPr>
          <w:sz w:val="24"/>
          <w:szCs w:val="24"/>
        </w:rPr>
        <w:tab/>
        <w:t xml:space="preserve">духовно-нравственной, </w:t>
      </w:r>
      <w:r w:rsidRPr="003C2593">
        <w:rPr>
          <w:sz w:val="24"/>
          <w:szCs w:val="24"/>
        </w:rPr>
        <w:tab/>
        <w:t xml:space="preserve">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760832" w:rsidRPr="003C2593" w:rsidRDefault="00B16CD6">
      <w:pPr>
        <w:numPr>
          <w:ilvl w:val="0"/>
          <w:numId w:val="8"/>
        </w:numPr>
        <w:spacing w:after="38"/>
        <w:ind w:right="0"/>
        <w:rPr>
          <w:sz w:val="24"/>
          <w:szCs w:val="24"/>
        </w:rPr>
      </w:pPr>
      <w:r w:rsidRPr="003C2593">
        <w:rPr>
          <w:sz w:val="24"/>
          <w:szCs w:val="24"/>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760832" w:rsidRPr="003C2593" w:rsidRDefault="00B16CD6">
      <w:pPr>
        <w:numPr>
          <w:ilvl w:val="0"/>
          <w:numId w:val="8"/>
        </w:numPr>
        <w:spacing w:after="66"/>
        <w:ind w:right="0"/>
        <w:rPr>
          <w:sz w:val="24"/>
          <w:szCs w:val="24"/>
        </w:rPr>
      </w:pPr>
      <w:r w:rsidRPr="003C2593">
        <w:rPr>
          <w:sz w:val="24"/>
          <w:szCs w:val="24"/>
        </w:rPr>
        <w:t xml:space="preserve">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  </w:t>
      </w:r>
    </w:p>
    <w:p w:rsidR="00000055" w:rsidRPr="003C2593" w:rsidRDefault="00B16CD6">
      <w:pPr>
        <w:numPr>
          <w:ilvl w:val="0"/>
          <w:numId w:val="8"/>
        </w:numPr>
        <w:ind w:right="0"/>
        <w:rPr>
          <w:sz w:val="24"/>
          <w:szCs w:val="24"/>
        </w:rPr>
      </w:pPr>
      <w:r w:rsidRPr="003C2593">
        <w:rPr>
          <w:sz w:val="24"/>
          <w:szCs w:val="24"/>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000055" w:rsidRPr="003C2593" w:rsidRDefault="00000055" w:rsidP="00000055">
      <w:pPr>
        <w:spacing w:line="276" w:lineRule="auto"/>
        <w:ind w:firstLine="567"/>
        <w:rPr>
          <w:rFonts w:eastAsia="№Е"/>
          <w:sz w:val="24"/>
          <w:szCs w:val="24"/>
        </w:rPr>
      </w:pPr>
      <w:r w:rsidRPr="003C2593">
        <w:rPr>
          <w:rFonts w:eastAsia="№Е"/>
          <w:sz w:val="24"/>
          <w:szCs w:val="24"/>
          <w:lang w:eastAsia="ko-KR"/>
        </w:rPr>
        <w:t>Формированию и сплочению коллектива класса способствуют следующие дела, акции, события, проекты, занятия:</w:t>
      </w:r>
    </w:p>
    <w:p w:rsidR="00000055" w:rsidRPr="003C2593" w:rsidRDefault="00000055" w:rsidP="00000055">
      <w:pPr>
        <w:pStyle w:val="a5"/>
        <w:numPr>
          <w:ilvl w:val="0"/>
          <w:numId w:val="24"/>
        </w:numPr>
        <w:spacing w:after="0" w:line="276" w:lineRule="auto"/>
        <w:ind w:left="426" w:right="0" w:hanging="426"/>
        <w:rPr>
          <w:sz w:val="24"/>
          <w:szCs w:val="24"/>
        </w:rPr>
      </w:pPr>
      <w:r w:rsidRPr="003C2593">
        <w:rPr>
          <w:sz w:val="24"/>
          <w:szCs w:val="24"/>
        </w:rPr>
        <w:t>Классные часы: тематические (согласно плану классного руководителя, посвященные юбилейным датами,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подготовкой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w:t>
      </w:r>
    </w:p>
    <w:p w:rsidR="00000055" w:rsidRPr="003C2593" w:rsidRDefault="00000055" w:rsidP="00000055">
      <w:pPr>
        <w:spacing w:line="276" w:lineRule="auto"/>
        <w:rPr>
          <w:sz w:val="24"/>
          <w:szCs w:val="24"/>
          <w:lang w:eastAsia="ko-KR"/>
        </w:rPr>
      </w:pPr>
      <w:r w:rsidRPr="003C2593">
        <w:rPr>
          <w:sz w:val="24"/>
          <w:szCs w:val="24"/>
          <w:lang w:eastAsia="ko-KR"/>
        </w:rPr>
        <w:t xml:space="preserve">Классные руководители в работе над сплочением коллектива используют разнообразные формы.  Это </w:t>
      </w:r>
      <w:r w:rsidRPr="003C2593">
        <w:rPr>
          <w:rFonts w:eastAsia="№Е"/>
          <w:sz w:val="24"/>
          <w:szCs w:val="24"/>
          <w:lang w:eastAsia="ko-KR"/>
        </w:rPr>
        <w:t xml:space="preserve">однодневные и многодневные походы и экскурсии, организуемые вместе с родителями; празднования дней рождения детей, класса, </w:t>
      </w:r>
      <w:r w:rsidRPr="003C2593">
        <w:rPr>
          <w:rFonts w:eastAsia="Tahoma"/>
          <w:sz w:val="24"/>
          <w:szCs w:val="24"/>
          <w:lang w:eastAsia="ko-KR"/>
        </w:rPr>
        <w:t xml:space="preserve">включающие в себя подготовленные ученическими микрогруппами поздравления; регулярные внутриклассные «огоньки» и вечера, дающие каждому школьнику возможность рефлексии собственного участия в жизни коллектива. </w:t>
      </w:r>
    </w:p>
    <w:p w:rsidR="00760832" w:rsidRPr="003C2593" w:rsidRDefault="00B16CD6" w:rsidP="00000055">
      <w:pPr>
        <w:ind w:left="557" w:right="0" w:firstLine="0"/>
        <w:rPr>
          <w:sz w:val="24"/>
          <w:szCs w:val="24"/>
        </w:rPr>
      </w:pPr>
      <w:r w:rsidRPr="003C2593">
        <w:rPr>
          <w:sz w:val="24"/>
          <w:szCs w:val="24"/>
        </w:rPr>
        <w:t xml:space="preserve">  </w:t>
      </w:r>
    </w:p>
    <w:p w:rsidR="00760832" w:rsidRPr="003C2593" w:rsidRDefault="00B16CD6">
      <w:pPr>
        <w:spacing w:after="33"/>
        <w:ind w:left="562" w:right="0" w:hanging="10"/>
        <w:jc w:val="left"/>
        <w:rPr>
          <w:sz w:val="24"/>
          <w:szCs w:val="24"/>
        </w:rPr>
      </w:pPr>
      <w:r w:rsidRPr="003C2593">
        <w:rPr>
          <w:b/>
          <w:i/>
          <w:sz w:val="24"/>
          <w:szCs w:val="24"/>
        </w:rPr>
        <w:t xml:space="preserve">Индивидуальная работа с учащимися: </w:t>
      </w:r>
    </w:p>
    <w:p w:rsidR="00760832" w:rsidRPr="003C2593" w:rsidRDefault="00B16CD6">
      <w:pPr>
        <w:numPr>
          <w:ilvl w:val="0"/>
          <w:numId w:val="8"/>
        </w:numPr>
        <w:spacing w:after="40"/>
        <w:ind w:right="0"/>
        <w:rPr>
          <w:sz w:val="24"/>
          <w:szCs w:val="24"/>
        </w:rPr>
      </w:pPr>
      <w:r w:rsidRPr="003C2593">
        <w:rPr>
          <w:sz w:val="24"/>
          <w:szCs w:val="24"/>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w:t>
      </w:r>
      <w:r w:rsidRPr="003C2593">
        <w:rPr>
          <w:sz w:val="24"/>
          <w:szCs w:val="24"/>
        </w:rPr>
        <w:lastRenderedPageBreak/>
        <w:t xml:space="preserve">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760832" w:rsidRPr="003C2593" w:rsidRDefault="00B16CD6">
      <w:pPr>
        <w:numPr>
          <w:ilvl w:val="0"/>
          <w:numId w:val="8"/>
        </w:numPr>
        <w:spacing w:after="36"/>
        <w:ind w:right="0"/>
        <w:rPr>
          <w:sz w:val="24"/>
          <w:szCs w:val="24"/>
        </w:rPr>
      </w:pPr>
      <w:r w:rsidRPr="003C2593">
        <w:rPr>
          <w:sz w:val="24"/>
          <w:szCs w:val="24"/>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760832" w:rsidRPr="003C2593" w:rsidRDefault="00B16CD6">
      <w:pPr>
        <w:numPr>
          <w:ilvl w:val="0"/>
          <w:numId w:val="8"/>
        </w:numPr>
        <w:spacing w:after="38"/>
        <w:ind w:right="0"/>
        <w:rPr>
          <w:sz w:val="24"/>
          <w:szCs w:val="24"/>
        </w:rPr>
      </w:pPr>
      <w:r w:rsidRPr="003C2593">
        <w:rPr>
          <w:sz w:val="24"/>
          <w:szCs w:val="24"/>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760832" w:rsidRPr="003C2593" w:rsidRDefault="00B16CD6">
      <w:pPr>
        <w:numPr>
          <w:ilvl w:val="0"/>
          <w:numId w:val="8"/>
        </w:numPr>
        <w:ind w:right="0"/>
        <w:rPr>
          <w:sz w:val="24"/>
          <w:szCs w:val="24"/>
        </w:rPr>
      </w:pPr>
      <w:r w:rsidRPr="003C2593">
        <w:rPr>
          <w:sz w:val="24"/>
          <w:szCs w:val="24"/>
        </w:rPr>
        <w:t xml:space="preserve">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 </w:t>
      </w:r>
    </w:p>
    <w:p w:rsidR="00760832" w:rsidRPr="003C2593" w:rsidRDefault="00B16CD6">
      <w:pPr>
        <w:spacing w:after="33"/>
        <w:ind w:left="562" w:right="0" w:hanging="10"/>
        <w:jc w:val="left"/>
        <w:rPr>
          <w:sz w:val="24"/>
          <w:szCs w:val="24"/>
        </w:rPr>
      </w:pPr>
      <w:r w:rsidRPr="003C2593">
        <w:rPr>
          <w:b/>
          <w:i/>
          <w:sz w:val="24"/>
          <w:szCs w:val="24"/>
        </w:rPr>
        <w:t>Работа с учителями, преподающими в классе:</w:t>
      </w:r>
      <w:r w:rsidRPr="003C2593">
        <w:rPr>
          <w:b/>
          <w:sz w:val="24"/>
          <w:szCs w:val="24"/>
        </w:rPr>
        <w:t xml:space="preserve"> </w:t>
      </w:r>
    </w:p>
    <w:p w:rsidR="00760832" w:rsidRPr="003C2593" w:rsidRDefault="00B16CD6">
      <w:pPr>
        <w:numPr>
          <w:ilvl w:val="0"/>
          <w:numId w:val="8"/>
        </w:numPr>
        <w:spacing w:after="36"/>
        <w:ind w:right="0"/>
        <w:rPr>
          <w:sz w:val="24"/>
          <w:szCs w:val="24"/>
        </w:rPr>
      </w:pPr>
      <w:r w:rsidRPr="003C2593">
        <w:rPr>
          <w:sz w:val="24"/>
          <w:szCs w:val="24"/>
        </w:rPr>
        <w:t>регулярные консультации классного руководителя с учителями</w:t>
      </w:r>
      <w:r w:rsidR="00C2759A" w:rsidRPr="003C2593">
        <w:rPr>
          <w:sz w:val="24"/>
          <w:szCs w:val="24"/>
        </w:rPr>
        <w:t>-</w:t>
      </w:r>
      <w:r w:rsidRPr="003C2593">
        <w:rPr>
          <w:sz w:val="24"/>
          <w:szCs w:val="24"/>
        </w:rPr>
        <w:t xml:space="preserve">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w:t>
      </w:r>
    </w:p>
    <w:p w:rsidR="00760832" w:rsidRPr="003C2593" w:rsidRDefault="00B16CD6">
      <w:pPr>
        <w:numPr>
          <w:ilvl w:val="0"/>
          <w:numId w:val="8"/>
        </w:numPr>
        <w:ind w:right="0"/>
        <w:rPr>
          <w:sz w:val="24"/>
          <w:szCs w:val="24"/>
        </w:rPr>
      </w:pPr>
      <w:r w:rsidRPr="003C2593">
        <w:rPr>
          <w:sz w:val="24"/>
          <w:szCs w:val="24"/>
        </w:rPr>
        <w:t xml:space="preserve">проведение мини-педсоветов, направленных на решение конкретных проблем класса и интеграцию воспитательных влияний на школьников; </w:t>
      </w:r>
    </w:p>
    <w:p w:rsidR="00760832" w:rsidRPr="003C2593" w:rsidRDefault="00B16CD6">
      <w:pPr>
        <w:numPr>
          <w:ilvl w:val="0"/>
          <w:numId w:val="8"/>
        </w:numPr>
        <w:ind w:right="0"/>
        <w:rPr>
          <w:sz w:val="24"/>
          <w:szCs w:val="24"/>
        </w:rPr>
      </w:pPr>
      <w:r w:rsidRPr="003C2593">
        <w:rPr>
          <w:sz w:val="24"/>
          <w:szCs w:val="24"/>
        </w:rPr>
        <w:t xml:space="preserve">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 </w:t>
      </w:r>
    </w:p>
    <w:p w:rsidR="00760832" w:rsidRPr="003C2593" w:rsidRDefault="00B16CD6">
      <w:pPr>
        <w:numPr>
          <w:ilvl w:val="0"/>
          <w:numId w:val="8"/>
        </w:numPr>
        <w:ind w:right="0"/>
        <w:rPr>
          <w:sz w:val="24"/>
          <w:szCs w:val="24"/>
        </w:rPr>
      </w:pPr>
      <w:r w:rsidRPr="003C2593">
        <w:rPr>
          <w:sz w:val="24"/>
          <w:szCs w:val="24"/>
        </w:rPr>
        <w:t xml:space="preserve">привлечение учителей к участию в родительских собраниях класса для объединения усилий в деле обучения и воспитания детей. </w:t>
      </w:r>
    </w:p>
    <w:p w:rsidR="00760832" w:rsidRPr="003C2593" w:rsidRDefault="00B16CD6">
      <w:pPr>
        <w:spacing w:after="0" w:line="259" w:lineRule="auto"/>
        <w:ind w:left="135" w:right="0" w:firstLine="0"/>
        <w:jc w:val="center"/>
        <w:rPr>
          <w:sz w:val="24"/>
          <w:szCs w:val="24"/>
        </w:rPr>
      </w:pPr>
      <w:r w:rsidRPr="003C2593">
        <w:rPr>
          <w:b/>
          <w:i/>
          <w:sz w:val="24"/>
          <w:szCs w:val="24"/>
        </w:rPr>
        <w:t xml:space="preserve">Работа с родителями учащихся или их законными представителями: </w:t>
      </w:r>
    </w:p>
    <w:p w:rsidR="00760832" w:rsidRPr="003C2593" w:rsidRDefault="00B16CD6">
      <w:pPr>
        <w:numPr>
          <w:ilvl w:val="0"/>
          <w:numId w:val="8"/>
        </w:numPr>
        <w:ind w:right="0"/>
        <w:rPr>
          <w:sz w:val="24"/>
          <w:szCs w:val="24"/>
        </w:rPr>
      </w:pPr>
      <w:r w:rsidRPr="003C2593">
        <w:rPr>
          <w:sz w:val="24"/>
          <w:szCs w:val="24"/>
        </w:rPr>
        <w:t xml:space="preserve">регулярное </w:t>
      </w:r>
      <w:r w:rsidRPr="003C2593">
        <w:rPr>
          <w:sz w:val="24"/>
          <w:szCs w:val="24"/>
        </w:rPr>
        <w:tab/>
        <w:t xml:space="preserve">информирование </w:t>
      </w:r>
      <w:r w:rsidRPr="003C2593">
        <w:rPr>
          <w:sz w:val="24"/>
          <w:szCs w:val="24"/>
        </w:rPr>
        <w:tab/>
        <w:t xml:space="preserve">родителей </w:t>
      </w:r>
      <w:r w:rsidRPr="003C2593">
        <w:rPr>
          <w:sz w:val="24"/>
          <w:szCs w:val="24"/>
        </w:rPr>
        <w:tab/>
        <w:t xml:space="preserve">о </w:t>
      </w:r>
      <w:r w:rsidRPr="003C2593">
        <w:rPr>
          <w:sz w:val="24"/>
          <w:szCs w:val="24"/>
        </w:rPr>
        <w:tab/>
        <w:t xml:space="preserve">школьных </w:t>
      </w:r>
      <w:r w:rsidRPr="003C2593">
        <w:rPr>
          <w:sz w:val="24"/>
          <w:szCs w:val="24"/>
        </w:rPr>
        <w:tab/>
        <w:t xml:space="preserve">успехах </w:t>
      </w:r>
      <w:r w:rsidRPr="003C2593">
        <w:rPr>
          <w:sz w:val="24"/>
          <w:szCs w:val="24"/>
        </w:rPr>
        <w:tab/>
        <w:t xml:space="preserve">и </w:t>
      </w:r>
    </w:p>
    <w:p w:rsidR="00760832" w:rsidRPr="003C2593" w:rsidRDefault="00B16CD6">
      <w:pPr>
        <w:spacing w:after="40"/>
        <w:ind w:left="-15" w:right="0" w:firstLine="0"/>
        <w:rPr>
          <w:sz w:val="24"/>
          <w:szCs w:val="24"/>
        </w:rPr>
      </w:pPr>
      <w:r w:rsidRPr="003C2593">
        <w:rPr>
          <w:sz w:val="24"/>
          <w:szCs w:val="24"/>
        </w:rPr>
        <w:t xml:space="preserve">проблемах их детей, о жизни класса в целом; </w:t>
      </w:r>
    </w:p>
    <w:p w:rsidR="00760832" w:rsidRPr="003C2593" w:rsidRDefault="00B16CD6">
      <w:pPr>
        <w:numPr>
          <w:ilvl w:val="0"/>
          <w:numId w:val="8"/>
        </w:numPr>
        <w:ind w:right="0"/>
        <w:rPr>
          <w:sz w:val="24"/>
          <w:szCs w:val="24"/>
        </w:rPr>
      </w:pPr>
      <w:r w:rsidRPr="003C2593">
        <w:rPr>
          <w:sz w:val="24"/>
          <w:szCs w:val="24"/>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760832" w:rsidRPr="003C2593" w:rsidRDefault="00B16CD6">
      <w:pPr>
        <w:numPr>
          <w:ilvl w:val="0"/>
          <w:numId w:val="8"/>
        </w:numPr>
        <w:ind w:right="0"/>
        <w:rPr>
          <w:sz w:val="24"/>
          <w:szCs w:val="24"/>
        </w:rPr>
      </w:pPr>
      <w:r w:rsidRPr="003C2593">
        <w:rPr>
          <w:sz w:val="24"/>
          <w:szCs w:val="24"/>
        </w:rPr>
        <w:t xml:space="preserve">организация родительских собраний, происходящих в режиме обсуждения наиболее острых проблем обучения и воспитания школьников; </w:t>
      </w:r>
    </w:p>
    <w:p w:rsidR="00760832" w:rsidRPr="003C2593" w:rsidRDefault="00B16CD6">
      <w:pPr>
        <w:numPr>
          <w:ilvl w:val="0"/>
          <w:numId w:val="8"/>
        </w:numPr>
        <w:ind w:right="0"/>
        <w:rPr>
          <w:sz w:val="24"/>
          <w:szCs w:val="24"/>
        </w:rPr>
      </w:pPr>
      <w:r w:rsidRPr="003C2593">
        <w:rPr>
          <w:sz w:val="24"/>
          <w:szCs w:val="24"/>
        </w:rPr>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rsidR="00760832" w:rsidRPr="003C2593" w:rsidRDefault="00B16CD6">
      <w:pPr>
        <w:numPr>
          <w:ilvl w:val="0"/>
          <w:numId w:val="8"/>
        </w:numPr>
        <w:spacing w:after="36"/>
        <w:ind w:right="0"/>
        <w:rPr>
          <w:sz w:val="24"/>
          <w:szCs w:val="24"/>
        </w:rPr>
      </w:pPr>
      <w:r w:rsidRPr="003C2593">
        <w:rPr>
          <w:sz w:val="24"/>
          <w:szCs w:val="24"/>
        </w:rPr>
        <w:t xml:space="preserve">привлечение членов семей школьников к организации и проведению дел класса; </w:t>
      </w:r>
    </w:p>
    <w:p w:rsidR="00760832" w:rsidRPr="003C2593" w:rsidRDefault="00B16CD6">
      <w:pPr>
        <w:numPr>
          <w:ilvl w:val="0"/>
          <w:numId w:val="8"/>
        </w:numPr>
        <w:ind w:right="0"/>
        <w:rPr>
          <w:sz w:val="24"/>
          <w:szCs w:val="24"/>
        </w:rPr>
      </w:pPr>
      <w:r w:rsidRPr="003C2593">
        <w:rPr>
          <w:sz w:val="24"/>
          <w:szCs w:val="24"/>
        </w:rPr>
        <w:t xml:space="preserve">организация на базе класса семейных праздников, конкурсов, соревнований, направленных на сплочение семьи и школы. </w:t>
      </w:r>
    </w:p>
    <w:p w:rsidR="00760832" w:rsidRPr="003C2593" w:rsidRDefault="00B16CD6">
      <w:pPr>
        <w:spacing w:after="29" w:line="259" w:lineRule="auto"/>
        <w:ind w:left="567" w:right="0" w:firstLine="0"/>
        <w:jc w:val="left"/>
        <w:rPr>
          <w:sz w:val="24"/>
          <w:szCs w:val="24"/>
        </w:rPr>
      </w:pPr>
      <w:r w:rsidRPr="003C2593">
        <w:rPr>
          <w:sz w:val="24"/>
          <w:szCs w:val="24"/>
        </w:rPr>
        <w:t xml:space="preserve"> </w:t>
      </w:r>
    </w:p>
    <w:p w:rsidR="00760832" w:rsidRPr="003C2593" w:rsidRDefault="00B16CD6" w:rsidP="009712CA">
      <w:pPr>
        <w:pStyle w:val="1"/>
        <w:spacing w:after="4" w:line="269" w:lineRule="auto"/>
        <w:ind w:left="-5" w:right="0"/>
        <w:jc w:val="left"/>
        <w:rPr>
          <w:sz w:val="24"/>
          <w:szCs w:val="24"/>
        </w:rPr>
      </w:pPr>
      <w:r w:rsidRPr="003C2593">
        <w:rPr>
          <w:sz w:val="24"/>
          <w:szCs w:val="24"/>
        </w:rPr>
        <w:lastRenderedPageBreak/>
        <w:t>Модуль 3.3. «Курсы внеурочной деятельности»</w:t>
      </w:r>
    </w:p>
    <w:p w:rsidR="00760832" w:rsidRPr="003C2593" w:rsidRDefault="00B16CD6">
      <w:pPr>
        <w:ind w:left="-15" w:right="0"/>
        <w:rPr>
          <w:sz w:val="24"/>
          <w:szCs w:val="24"/>
        </w:rPr>
      </w:pPr>
      <w:r w:rsidRPr="003C2593">
        <w:rPr>
          <w:sz w:val="24"/>
          <w:szCs w:val="24"/>
        </w:rPr>
        <w:t xml:space="preserve">Воспитание на занятиях школьных курсов внеурочной деятельности осуществляется преимущественно через:  </w:t>
      </w:r>
    </w:p>
    <w:p w:rsidR="00760832" w:rsidRPr="003C2593" w:rsidRDefault="00B16CD6">
      <w:pPr>
        <w:numPr>
          <w:ilvl w:val="0"/>
          <w:numId w:val="9"/>
        </w:numPr>
        <w:ind w:right="0"/>
        <w:rPr>
          <w:sz w:val="24"/>
          <w:szCs w:val="24"/>
        </w:rPr>
      </w:pPr>
      <w:r w:rsidRPr="003C2593">
        <w:rPr>
          <w:sz w:val="24"/>
          <w:szCs w:val="24"/>
        </w:rPr>
        <w:t xml:space="preserve">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760832" w:rsidRPr="003C2593" w:rsidRDefault="00B16CD6">
      <w:pPr>
        <w:numPr>
          <w:ilvl w:val="0"/>
          <w:numId w:val="9"/>
        </w:numPr>
        <w:ind w:right="0"/>
        <w:rPr>
          <w:sz w:val="24"/>
          <w:szCs w:val="24"/>
        </w:rPr>
      </w:pPr>
      <w:r w:rsidRPr="003C2593">
        <w:rPr>
          <w:sz w:val="24"/>
          <w:szCs w:val="24"/>
        </w:rPr>
        <w:t>формирование в кружках, секциях, клубах, студиях и т.п. детско-взрослых общностей,</w:t>
      </w:r>
      <w:r w:rsidRPr="003C2593">
        <w:rPr>
          <w:i/>
          <w:sz w:val="24"/>
          <w:szCs w:val="24"/>
        </w:rPr>
        <w:t xml:space="preserve"> </w:t>
      </w:r>
      <w:r w:rsidRPr="003C2593">
        <w:rPr>
          <w:sz w:val="24"/>
          <w:szCs w:val="24"/>
        </w:rPr>
        <w:t xml:space="preserve">которые могли бы объединять детей и педагогов общими позитивными эмоциями и доверительными отношениями друг к другу; </w:t>
      </w:r>
    </w:p>
    <w:p w:rsidR="00760832" w:rsidRPr="003C2593" w:rsidRDefault="00B16CD6">
      <w:pPr>
        <w:numPr>
          <w:ilvl w:val="0"/>
          <w:numId w:val="9"/>
        </w:numPr>
        <w:ind w:right="0"/>
        <w:rPr>
          <w:sz w:val="24"/>
          <w:szCs w:val="24"/>
        </w:rPr>
      </w:pPr>
      <w:r w:rsidRPr="003C2593">
        <w:rPr>
          <w:sz w:val="24"/>
          <w:szCs w:val="24"/>
        </w:rPr>
        <w:t xml:space="preserve">создание в детских объединениях традиций, задающих их членам определенные социально значимые формы поведения; </w:t>
      </w:r>
    </w:p>
    <w:p w:rsidR="00760832" w:rsidRPr="003C2593" w:rsidRDefault="00B16CD6">
      <w:pPr>
        <w:numPr>
          <w:ilvl w:val="0"/>
          <w:numId w:val="9"/>
        </w:numPr>
        <w:ind w:right="0"/>
        <w:rPr>
          <w:sz w:val="24"/>
          <w:szCs w:val="24"/>
        </w:rPr>
      </w:pPr>
      <w:r w:rsidRPr="003C2593">
        <w:rPr>
          <w:sz w:val="24"/>
          <w:szCs w:val="24"/>
        </w:rPr>
        <w:t xml:space="preserve">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760832" w:rsidRPr="003C2593" w:rsidRDefault="00B16CD6">
      <w:pPr>
        <w:numPr>
          <w:ilvl w:val="0"/>
          <w:numId w:val="9"/>
        </w:numPr>
        <w:spacing w:after="0" w:line="259" w:lineRule="auto"/>
        <w:ind w:right="0"/>
        <w:rPr>
          <w:sz w:val="24"/>
          <w:szCs w:val="24"/>
        </w:rPr>
      </w:pPr>
      <w:r w:rsidRPr="003C2593">
        <w:rPr>
          <w:sz w:val="24"/>
          <w:szCs w:val="24"/>
        </w:rPr>
        <w:t xml:space="preserve">поощрение педагогами детских инициатив и детского самоуправления.  </w:t>
      </w:r>
    </w:p>
    <w:p w:rsidR="00760832" w:rsidRPr="003C2593" w:rsidRDefault="00B16CD6">
      <w:pPr>
        <w:ind w:left="-15" w:right="0"/>
        <w:rPr>
          <w:sz w:val="24"/>
          <w:szCs w:val="24"/>
        </w:rPr>
      </w:pPr>
      <w:r w:rsidRPr="003C2593">
        <w:rPr>
          <w:sz w:val="24"/>
          <w:szCs w:val="24"/>
        </w:rPr>
        <w:t>Реализация воспитательного потенциала курсов внеурочной деятельности происходит в рамках следующих выбранных школьниками ее видов.</w:t>
      </w:r>
      <w:r w:rsidRPr="003C2593">
        <w:rPr>
          <w:i/>
          <w:sz w:val="24"/>
          <w:szCs w:val="24"/>
        </w:rPr>
        <w:t xml:space="preserve"> </w:t>
      </w:r>
    </w:p>
    <w:p w:rsidR="00760832" w:rsidRPr="003C2593" w:rsidRDefault="00B16CD6">
      <w:pPr>
        <w:ind w:left="-15" w:right="0"/>
        <w:rPr>
          <w:sz w:val="24"/>
          <w:szCs w:val="24"/>
        </w:rPr>
      </w:pPr>
      <w:r w:rsidRPr="003C2593">
        <w:rPr>
          <w:b/>
          <w:i/>
          <w:sz w:val="24"/>
          <w:szCs w:val="24"/>
        </w:rPr>
        <w:t xml:space="preserve">Познавательная деятельность. </w:t>
      </w:r>
      <w:r w:rsidRPr="003C2593">
        <w:rPr>
          <w:sz w:val="24"/>
          <w:szCs w:val="24"/>
        </w:rPr>
        <w:t xml:space="preserve">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p>
    <w:p w:rsidR="00760832" w:rsidRPr="003C2593" w:rsidRDefault="00B16CD6">
      <w:pPr>
        <w:ind w:left="-15" w:right="0"/>
        <w:rPr>
          <w:sz w:val="24"/>
          <w:szCs w:val="24"/>
        </w:rPr>
      </w:pPr>
      <w:r w:rsidRPr="003C2593">
        <w:rPr>
          <w:b/>
          <w:i/>
          <w:sz w:val="24"/>
          <w:szCs w:val="24"/>
        </w:rPr>
        <w:t>Художественное творчество.</w:t>
      </w:r>
      <w:r w:rsidRPr="003C2593">
        <w:rPr>
          <w:b/>
          <w:sz w:val="24"/>
          <w:szCs w:val="24"/>
        </w:rPr>
        <w:t xml:space="preserve"> </w:t>
      </w:r>
      <w:r w:rsidRPr="003C2593">
        <w:rPr>
          <w:sz w:val="24"/>
          <w:szCs w:val="24"/>
        </w:rPr>
        <w:t xml:space="preserve">Курсы внеурочной деятельности,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w:t>
      </w:r>
    </w:p>
    <w:p w:rsidR="00760832" w:rsidRPr="003C2593" w:rsidRDefault="00B16CD6">
      <w:pPr>
        <w:ind w:left="-15" w:right="0"/>
        <w:rPr>
          <w:sz w:val="24"/>
          <w:szCs w:val="24"/>
        </w:rPr>
      </w:pPr>
      <w:r w:rsidRPr="003C2593">
        <w:rPr>
          <w:b/>
          <w:i/>
          <w:sz w:val="24"/>
          <w:szCs w:val="24"/>
        </w:rPr>
        <w:t>Проблемно-ценностное общение.</w:t>
      </w:r>
      <w:r w:rsidRPr="003C2593">
        <w:rPr>
          <w:b/>
          <w:sz w:val="24"/>
          <w:szCs w:val="24"/>
        </w:rPr>
        <w:t xml:space="preserve"> </w:t>
      </w:r>
      <w:r w:rsidRPr="003C2593">
        <w:rPr>
          <w:sz w:val="24"/>
          <w:szCs w:val="24"/>
        </w:rPr>
        <w:t xml:space="preserve">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w:t>
      </w:r>
    </w:p>
    <w:p w:rsidR="00760832" w:rsidRPr="003C2593" w:rsidRDefault="00B16CD6">
      <w:pPr>
        <w:ind w:left="-15" w:right="0"/>
        <w:rPr>
          <w:sz w:val="24"/>
          <w:szCs w:val="24"/>
        </w:rPr>
      </w:pPr>
      <w:r w:rsidRPr="003C2593">
        <w:rPr>
          <w:b/>
          <w:i/>
          <w:sz w:val="24"/>
          <w:szCs w:val="24"/>
        </w:rPr>
        <w:t>Туристско-краеведческая деятельность</w:t>
      </w:r>
      <w:r w:rsidRPr="003C2593">
        <w:rPr>
          <w:b/>
          <w:sz w:val="24"/>
          <w:szCs w:val="24"/>
        </w:rPr>
        <w:t>.</w:t>
      </w:r>
      <w:r w:rsidRPr="003C2593">
        <w:rPr>
          <w:sz w:val="24"/>
          <w:szCs w:val="24"/>
        </w:rPr>
        <w:t xml:space="preserve"> Курсы внеурочной деятельности,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 </w:t>
      </w:r>
      <w:r w:rsidRPr="003C2593">
        <w:rPr>
          <w:b/>
          <w:sz w:val="24"/>
          <w:szCs w:val="24"/>
        </w:rPr>
        <w:t xml:space="preserve"> </w:t>
      </w:r>
    </w:p>
    <w:p w:rsidR="00760832" w:rsidRPr="003C2593" w:rsidRDefault="00B16CD6">
      <w:pPr>
        <w:ind w:left="-15" w:right="0"/>
        <w:rPr>
          <w:sz w:val="24"/>
          <w:szCs w:val="24"/>
        </w:rPr>
      </w:pPr>
      <w:r w:rsidRPr="003C2593">
        <w:rPr>
          <w:b/>
          <w:i/>
          <w:sz w:val="24"/>
          <w:szCs w:val="24"/>
        </w:rPr>
        <w:t xml:space="preserve">Спортивно-оздоровительная деятельность. </w:t>
      </w:r>
      <w:r w:rsidRPr="003C2593">
        <w:rPr>
          <w:sz w:val="24"/>
          <w:szCs w:val="24"/>
        </w:rPr>
        <w:t xml:space="preserve">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760832" w:rsidRPr="003C2593" w:rsidRDefault="00B16CD6">
      <w:pPr>
        <w:ind w:left="-15" w:right="0"/>
        <w:rPr>
          <w:sz w:val="24"/>
          <w:szCs w:val="24"/>
        </w:rPr>
      </w:pPr>
      <w:r w:rsidRPr="003C2593">
        <w:rPr>
          <w:b/>
          <w:i/>
          <w:sz w:val="24"/>
          <w:szCs w:val="24"/>
        </w:rPr>
        <w:t xml:space="preserve">Трудовая деятельность. </w:t>
      </w:r>
      <w:r w:rsidRPr="003C2593">
        <w:rPr>
          <w:sz w:val="24"/>
          <w:szCs w:val="24"/>
        </w:rPr>
        <w:t xml:space="preserve">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w:t>
      </w:r>
    </w:p>
    <w:p w:rsidR="00760832" w:rsidRPr="003C2593" w:rsidRDefault="00B16CD6">
      <w:pPr>
        <w:ind w:left="-15" w:right="0"/>
        <w:rPr>
          <w:sz w:val="24"/>
          <w:szCs w:val="24"/>
        </w:rPr>
      </w:pPr>
      <w:r w:rsidRPr="003C2593">
        <w:rPr>
          <w:b/>
          <w:i/>
          <w:sz w:val="24"/>
          <w:szCs w:val="24"/>
        </w:rPr>
        <w:t xml:space="preserve">Игровая деятельность. </w:t>
      </w:r>
      <w:r w:rsidRPr="003C2593">
        <w:rPr>
          <w:sz w:val="24"/>
          <w:szCs w:val="24"/>
        </w:rPr>
        <w:t xml:space="preserve">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r w:rsidRPr="003C2593">
        <w:rPr>
          <w:sz w:val="24"/>
          <w:szCs w:val="24"/>
          <w:vertAlign w:val="superscript"/>
        </w:rPr>
        <w:t xml:space="preserve"> </w:t>
      </w:r>
      <w:r w:rsidRPr="003C2593">
        <w:rPr>
          <w:sz w:val="24"/>
          <w:szCs w:val="24"/>
        </w:rPr>
        <w:t xml:space="preserve"> </w:t>
      </w:r>
    </w:p>
    <w:p w:rsidR="00760832" w:rsidRPr="003C2593" w:rsidRDefault="00B16CD6">
      <w:pPr>
        <w:spacing w:after="29" w:line="259" w:lineRule="auto"/>
        <w:ind w:left="567" w:right="0" w:firstLine="0"/>
        <w:jc w:val="left"/>
        <w:rPr>
          <w:sz w:val="24"/>
          <w:szCs w:val="24"/>
        </w:rPr>
      </w:pPr>
      <w:r w:rsidRPr="003C2593">
        <w:rPr>
          <w:sz w:val="24"/>
          <w:szCs w:val="24"/>
        </w:rPr>
        <w:lastRenderedPageBreak/>
        <w:t xml:space="preserve"> </w:t>
      </w:r>
    </w:p>
    <w:p w:rsidR="00760832" w:rsidRPr="003C2593" w:rsidRDefault="00B16CD6">
      <w:pPr>
        <w:pStyle w:val="2"/>
        <w:ind w:left="-5" w:right="0"/>
        <w:rPr>
          <w:sz w:val="24"/>
          <w:szCs w:val="24"/>
        </w:rPr>
      </w:pPr>
      <w:r w:rsidRPr="003C2593">
        <w:rPr>
          <w:sz w:val="24"/>
          <w:szCs w:val="24"/>
        </w:rPr>
        <w:t xml:space="preserve">3.4. Модуль «Школьный урок» </w:t>
      </w:r>
    </w:p>
    <w:p w:rsidR="00760832" w:rsidRPr="003C2593" w:rsidRDefault="00B16CD6">
      <w:pPr>
        <w:spacing w:after="37"/>
        <w:ind w:left="-15" w:right="0"/>
        <w:rPr>
          <w:sz w:val="24"/>
          <w:szCs w:val="24"/>
        </w:rPr>
      </w:pPr>
      <w:r w:rsidRPr="003C2593">
        <w:rPr>
          <w:sz w:val="24"/>
          <w:szCs w:val="24"/>
        </w:rPr>
        <w:t>Реализация школьными педагогами воспитательного потенциала урока предполагает следующее</w:t>
      </w:r>
      <w:r w:rsidRPr="003C2593">
        <w:rPr>
          <w:i/>
          <w:sz w:val="24"/>
          <w:szCs w:val="24"/>
        </w:rPr>
        <w:t xml:space="preserve">: </w:t>
      </w:r>
    </w:p>
    <w:p w:rsidR="000D6C2B" w:rsidRPr="003C2593" w:rsidRDefault="000D6C2B" w:rsidP="000D6C2B">
      <w:pPr>
        <w:widowControl w:val="0"/>
        <w:numPr>
          <w:ilvl w:val="0"/>
          <w:numId w:val="25"/>
        </w:numPr>
        <w:tabs>
          <w:tab w:val="num" w:pos="720"/>
          <w:tab w:val="left" w:pos="993"/>
        </w:tabs>
        <w:wordWrap w:val="0"/>
        <w:autoSpaceDE w:val="0"/>
        <w:autoSpaceDN w:val="0"/>
        <w:spacing w:after="0" w:line="276" w:lineRule="auto"/>
        <w:ind w:left="0" w:right="0" w:firstLine="709"/>
        <w:rPr>
          <w:rStyle w:val="CharAttribute0"/>
          <w:rFonts w:eastAsia="Batang"/>
          <w:sz w:val="24"/>
          <w:szCs w:val="24"/>
        </w:rPr>
      </w:pPr>
      <w:r w:rsidRPr="003C2593">
        <w:rPr>
          <w:rStyle w:val="CharAttribute0"/>
          <w:rFonts w:eastAsia="Batang"/>
          <w:sz w:val="24"/>
          <w:szCs w:val="24"/>
        </w:rPr>
        <w:t xml:space="preserve">специально разработанные занятия - уроки, занятия-экскурсии, которые, расширяют образовательное пространство предмета, воспитывают любовь к прекрасному, к природе, к родному городу; </w:t>
      </w:r>
    </w:p>
    <w:p w:rsidR="000D6C2B" w:rsidRPr="003C2593" w:rsidRDefault="000D6C2B" w:rsidP="000D6C2B">
      <w:pPr>
        <w:widowControl w:val="0"/>
        <w:numPr>
          <w:ilvl w:val="0"/>
          <w:numId w:val="25"/>
        </w:numPr>
        <w:tabs>
          <w:tab w:val="num" w:pos="720"/>
          <w:tab w:val="left" w:pos="993"/>
        </w:tabs>
        <w:wordWrap w:val="0"/>
        <w:autoSpaceDE w:val="0"/>
        <w:autoSpaceDN w:val="0"/>
        <w:spacing w:after="0" w:line="276" w:lineRule="auto"/>
        <w:ind w:left="0" w:right="0" w:firstLine="709"/>
        <w:rPr>
          <w:rStyle w:val="CharAttribute0"/>
          <w:rFonts w:eastAsia="Batang"/>
          <w:sz w:val="24"/>
          <w:szCs w:val="24"/>
        </w:rPr>
      </w:pPr>
      <w:r w:rsidRPr="003C2593">
        <w:rPr>
          <w:rStyle w:val="CharAttribute0"/>
          <w:rFonts w:eastAsia="Batang"/>
          <w:sz w:val="24"/>
          <w:szCs w:val="24"/>
        </w:rPr>
        <w:t>интерактивный формат занятий в музее, который способствует эффективному закреплению тем урока;</w:t>
      </w:r>
    </w:p>
    <w:p w:rsidR="000D6C2B" w:rsidRPr="003C2593" w:rsidRDefault="000D6C2B" w:rsidP="000D6C2B">
      <w:pPr>
        <w:widowControl w:val="0"/>
        <w:numPr>
          <w:ilvl w:val="0"/>
          <w:numId w:val="25"/>
        </w:numPr>
        <w:tabs>
          <w:tab w:val="num" w:pos="720"/>
          <w:tab w:val="left" w:pos="993"/>
        </w:tabs>
        <w:wordWrap w:val="0"/>
        <w:autoSpaceDE w:val="0"/>
        <w:autoSpaceDN w:val="0"/>
        <w:spacing w:after="0" w:line="276" w:lineRule="auto"/>
        <w:ind w:left="0" w:right="0" w:firstLine="709"/>
        <w:rPr>
          <w:rFonts w:eastAsia="Batang"/>
          <w:sz w:val="24"/>
          <w:szCs w:val="24"/>
        </w:rPr>
      </w:pPr>
      <w:r w:rsidRPr="003C2593">
        <w:rPr>
          <w:rFonts w:eastAsia="№Е"/>
          <w:kern w:val="2"/>
          <w:sz w:val="24"/>
          <w:szCs w:val="24"/>
          <w:lang w:eastAsia="ko-KR"/>
        </w:rPr>
        <w:t>побуждение обучающихся соблюдать на уроке общепринятые нормы поведения, правила общения со всеми участниками образовательного процесса, принципы учебной дисциплины и самоорганизации через знакомство и в последующем соблюдение «Правил внутреннего распорядка обучающихся», взаимоконтроль и самоконтроль обучающихся;</w:t>
      </w:r>
    </w:p>
    <w:p w:rsidR="000D6C2B" w:rsidRPr="003C2593" w:rsidRDefault="000D6C2B" w:rsidP="000D6C2B">
      <w:pPr>
        <w:widowControl w:val="0"/>
        <w:numPr>
          <w:ilvl w:val="0"/>
          <w:numId w:val="25"/>
        </w:numPr>
        <w:tabs>
          <w:tab w:val="num" w:pos="720"/>
          <w:tab w:val="left" w:pos="993"/>
        </w:tabs>
        <w:wordWrap w:val="0"/>
        <w:autoSpaceDE w:val="0"/>
        <w:autoSpaceDN w:val="0"/>
        <w:spacing w:after="0" w:line="276" w:lineRule="auto"/>
        <w:ind w:left="0" w:right="0" w:firstLine="709"/>
        <w:rPr>
          <w:rStyle w:val="CharAttribute0"/>
          <w:rFonts w:eastAsia="Batang"/>
          <w:sz w:val="24"/>
          <w:szCs w:val="24"/>
        </w:rPr>
      </w:pPr>
      <w:r w:rsidRPr="003C2593">
        <w:rPr>
          <w:rStyle w:val="CharAttribute0"/>
          <w:rFonts w:eastAsia="Batang"/>
          <w:sz w:val="24"/>
          <w:szCs w:val="24"/>
        </w:rPr>
        <w:t xml:space="preserve">привлечение внимания школьников к ценностному аспекту изучаемых на уроках явлений через создание специальных тематических проектов, рассчитанных на сотрудничество музейного педагога с учителями-предметниками, организация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развитие умения совершать правильный выбор; </w:t>
      </w:r>
    </w:p>
    <w:p w:rsidR="000D6C2B" w:rsidRPr="003C2593" w:rsidRDefault="000D6C2B" w:rsidP="000D6C2B">
      <w:pPr>
        <w:widowControl w:val="0"/>
        <w:numPr>
          <w:ilvl w:val="0"/>
          <w:numId w:val="26"/>
        </w:numPr>
        <w:tabs>
          <w:tab w:val="left" w:pos="0"/>
          <w:tab w:val="left" w:pos="993"/>
        </w:tabs>
        <w:wordWrap w:val="0"/>
        <w:autoSpaceDE w:val="0"/>
        <w:autoSpaceDN w:val="0"/>
        <w:spacing w:after="0" w:line="276" w:lineRule="auto"/>
        <w:ind w:left="0" w:right="0" w:firstLine="709"/>
        <w:rPr>
          <w:rFonts w:eastAsia="№Е"/>
          <w:kern w:val="2"/>
          <w:sz w:val="24"/>
          <w:szCs w:val="24"/>
          <w:lang w:eastAsia="ko-KR"/>
        </w:rPr>
      </w:pPr>
      <w:r w:rsidRPr="003C2593">
        <w:rPr>
          <w:rFonts w:eastAsia="№Е"/>
          <w:kern w:val="2"/>
          <w:sz w:val="24"/>
          <w:szCs w:val="24"/>
          <w:lang w:eastAsia="ko-KR"/>
        </w:rPr>
        <w:t>организация предметных образовательных событий (проведение предметных декад) для обучающихся с целью развития познавательной и творческой активности, инициативности в различных сферах предметной деятельности, раскрытия творческих способностей обучающихся с разными образовательными потребностями и индивидуальными возможностями;</w:t>
      </w:r>
    </w:p>
    <w:p w:rsidR="000D6C2B" w:rsidRPr="003C2593" w:rsidRDefault="000D6C2B" w:rsidP="000D6C2B">
      <w:pPr>
        <w:widowControl w:val="0"/>
        <w:numPr>
          <w:ilvl w:val="0"/>
          <w:numId w:val="26"/>
        </w:numPr>
        <w:tabs>
          <w:tab w:val="left" w:pos="0"/>
          <w:tab w:val="left" w:pos="993"/>
        </w:tabs>
        <w:wordWrap w:val="0"/>
        <w:autoSpaceDE w:val="0"/>
        <w:autoSpaceDN w:val="0"/>
        <w:spacing w:after="0" w:line="276" w:lineRule="auto"/>
        <w:ind w:left="0" w:right="0" w:firstLine="709"/>
        <w:rPr>
          <w:rFonts w:eastAsia="№Е"/>
          <w:kern w:val="2"/>
          <w:sz w:val="24"/>
          <w:szCs w:val="24"/>
          <w:lang w:eastAsia="ko-KR"/>
        </w:rPr>
      </w:pPr>
      <w:r w:rsidRPr="003C2593">
        <w:rPr>
          <w:rFonts w:eastAsia="№Е"/>
          <w:kern w:val="2"/>
          <w:sz w:val="24"/>
          <w:szCs w:val="24"/>
          <w:lang w:eastAsia="ko-KR"/>
        </w:rPr>
        <w:t>проведение учебных (олимпиады, занимательные уроки и пятиминутки, урок - деловая игра, урок – путешествие, урок мастер-класс, урок-исследование и др.) и учебно-развлекательных мероприятий (конкурс-игра «Предметный кроссворд», викторины, литературная композиция, конкурс газет и рисунков, экскурсия и др.);</w:t>
      </w:r>
    </w:p>
    <w:p w:rsidR="000D6C2B" w:rsidRPr="003C2593" w:rsidRDefault="000D6C2B" w:rsidP="000D6C2B">
      <w:pPr>
        <w:widowControl w:val="0"/>
        <w:numPr>
          <w:ilvl w:val="0"/>
          <w:numId w:val="26"/>
        </w:numPr>
        <w:tabs>
          <w:tab w:val="left" w:pos="0"/>
          <w:tab w:val="left" w:pos="993"/>
        </w:tabs>
        <w:wordWrap w:val="0"/>
        <w:autoSpaceDE w:val="0"/>
        <w:autoSpaceDN w:val="0"/>
        <w:spacing w:after="0" w:line="276" w:lineRule="auto"/>
        <w:ind w:left="0" w:right="0" w:firstLine="709"/>
        <w:rPr>
          <w:rFonts w:eastAsia="№Е"/>
          <w:kern w:val="2"/>
          <w:sz w:val="24"/>
          <w:szCs w:val="24"/>
          <w:lang w:eastAsia="ko-KR"/>
        </w:rPr>
      </w:pPr>
      <w:r w:rsidRPr="003C2593">
        <w:rPr>
          <w:rFonts w:eastAsia="№Е"/>
          <w:kern w:val="2"/>
          <w:sz w:val="24"/>
          <w:szCs w:val="24"/>
          <w:lang w:eastAsia="ko-KR"/>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через живой диалог, привлечение их внимания к обсуждаемой на уроке информации, активизацию их познавательной деятельности через использование занимательных элементов, историй из жизни современников;</w:t>
      </w:r>
    </w:p>
    <w:p w:rsidR="000D6C2B" w:rsidRPr="003C2593" w:rsidRDefault="000D6C2B" w:rsidP="000D6C2B">
      <w:pPr>
        <w:widowControl w:val="0"/>
        <w:numPr>
          <w:ilvl w:val="0"/>
          <w:numId w:val="26"/>
        </w:numPr>
        <w:tabs>
          <w:tab w:val="left" w:pos="0"/>
          <w:tab w:val="left" w:pos="993"/>
        </w:tabs>
        <w:wordWrap w:val="0"/>
        <w:autoSpaceDE w:val="0"/>
        <w:autoSpaceDN w:val="0"/>
        <w:spacing w:after="0" w:line="276" w:lineRule="auto"/>
        <w:ind w:left="0" w:right="0" w:firstLine="709"/>
        <w:rPr>
          <w:rFonts w:eastAsia="№Е"/>
          <w:kern w:val="2"/>
          <w:sz w:val="24"/>
          <w:szCs w:val="24"/>
          <w:lang w:eastAsia="ko-KR"/>
        </w:rPr>
      </w:pPr>
      <w:r w:rsidRPr="003C2593">
        <w:rPr>
          <w:rFonts w:eastAsia="№Е"/>
          <w:kern w:val="2"/>
          <w:sz w:val="24"/>
          <w:szCs w:val="24"/>
          <w:lang w:eastAsia="ko-KR"/>
        </w:rPr>
        <w:t>использование ИКТ и дистанционных образовательных технологий обучения, обеспечивающих современные активности обучающихся (программы-тренажеры, тесты, зачеты в электронных приложениях, мультимедийные презентации, научно-популярные  передачи, фильмы, обучающие сайты, уроки онлайн, видеолекции, онлайн-конференции и др.) ;</w:t>
      </w:r>
    </w:p>
    <w:p w:rsidR="000D6C2B" w:rsidRPr="003C2593" w:rsidRDefault="000D6C2B" w:rsidP="000D6C2B">
      <w:pPr>
        <w:widowControl w:val="0"/>
        <w:numPr>
          <w:ilvl w:val="0"/>
          <w:numId w:val="26"/>
        </w:numPr>
        <w:tabs>
          <w:tab w:val="left" w:pos="0"/>
          <w:tab w:val="left" w:pos="993"/>
        </w:tabs>
        <w:wordWrap w:val="0"/>
        <w:autoSpaceDE w:val="0"/>
        <w:autoSpaceDN w:val="0"/>
        <w:spacing w:after="0" w:line="276" w:lineRule="auto"/>
        <w:ind w:left="0" w:right="0" w:firstLine="709"/>
        <w:rPr>
          <w:rFonts w:eastAsia="№Е"/>
          <w:kern w:val="2"/>
          <w:sz w:val="24"/>
          <w:szCs w:val="24"/>
          <w:lang w:eastAsia="ko-KR"/>
        </w:rPr>
      </w:pPr>
      <w:r w:rsidRPr="003C2593">
        <w:rPr>
          <w:rFonts w:eastAsia="№Е"/>
          <w:kern w:val="2"/>
          <w:sz w:val="24"/>
          <w:szCs w:val="24"/>
          <w:lang w:eastAsia="ko-KR"/>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перевод содержания с уровня знаний на уровень личностных смыслов, восприятие ценностей через подбор соответствующих текстов для чтения, задач для решения, проблемных ситуаций для обсуждения в классе,  анализ поступков людей, историй судеб, комментарии к происходящим в мире событиям, историческая справка «Лента времени», проведение Уроков мужества;</w:t>
      </w:r>
    </w:p>
    <w:p w:rsidR="000D6C2B" w:rsidRPr="003C2593" w:rsidRDefault="000D6C2B" w:rsidP="000D6C2B">
      <w:pPr>
        <w:widowControl w:val="0"/>
        <w:numPr>
          <w:ilvl w:val="0"/>
          <w:numId w:val="26"/>
        </w:numPr>
        <w:tabs>
          <w:tab w:val="left" w:pos="0"/>
          <w:tab w:val="left" w:pos="993"/>
        </w:tabs>
        <w:wordWrap w:val="0"/>
        <w:autoSpaceDE w:val="0"/>
        <w:autoSpaceDN w:val="0"/>
        <w:spacing w:after="0" w:line="276" w:lineRule="auto"/>
        <w:ind w:left="0" w:right="0" w:firstLine="709"/>
        <w:rPr>
          <w:rFonts w:eastAsia="№Е"/>
          <w:kern w:val="2"/>
          <w:sz w:val="24"/>
          <w:szCs w:val="24"/>
          <w:lang w:eastAsia="ko-KR"/>
        </w:rPr>
      </w:pPr>
      <w:r w:rsidRPr="003C2593">
        <w:rPr>
          <w:rFonts w:eastAsia="№Е"/>
          <w:kern w:val="2"/>
          <w:sz w:val="24"/>
          <w:szCs w:val="24"/>
          <w:lang w:eastAsia="ko-KR"/>
        </w:rPr>
        <w:t xml:space="preserve">применение на уроке интерактивных форм работы учащихся: интеллектуальных игр, </w:t>
      </w:r>
      <w:r w:rsidRPr="003C2593">
        <w:rPr>
          <w:rFonts w:eastAsia="№Е"/>
          <w:kern w:val="2"/>
          <w:sz w:val="24"/>
          <w:szCs w:val="24"/>
          <w:lang w:eastAsia="ko-KR"/>
        </w:rPr>
        <w:lastRenderedPageBreak/>
        <w:t xml:space="preserve">стимулирующих познавательную мотивацию школьников (предметные выпуски заседания клуба «Что? Где Когда?», брейн-ринга, геймификация: квесты, игра-провокация, игра-эксперимент, игра-демонстрация,  игра-состязание,);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в атмосфере интеллектуальных, нравственных и эстетических переживаний, столкновений различных взглядов и мнений, поиска истины и возможных путей решения задачи или проблемы, творчества учителя и учащихся; групповой работы или работы в парах, с целью обучения командной работе и взаимодействию с другими детьми, постановки общей цели, для достижения которой каждый должен внести индивидуальный вклад,  распределению ролей,  рефлексией вклада каждого в общий результат;  </w:t>
      </w:r>
    </w:p>
    <w:p w:rsidR="000D6C2B" w:rsidRPr="003C2593" w:rsidRDefault="000D6C2B" w:rsidP="000D6C2B">
      <w:pPr>
        <w:widowControl w:val="0"/>
        <w:numPr>
          <w:ilvl w:val="0"/>
          <w:numId w:val="26"/>
        </w:numPr>
        <w:tabs>
          <w:tab w:val="left" w:pos="0"/>
          <w:tab w:val="left" w:pos="993"/>
        </w:tabs>
        <w:wordWrap w:val="0"/>
        <w:autoSpaceDE w:val="0"/>
        <w:autoSpaceDN w:val="0"/>
        <w:spacing w:after="0" w:line="276" w:lineRule="auto"/>
        <w:ind w:left="0" w:right="0" w:firstLine="709"/>
        <w:rPr>
          <w:rFonts w:eastAsia="№Е"/>
          <w:kern w:val="2"/>
          <w:sz w:val="24"/>
          <w:szCs w:val="24"/>
          <w:lang w:eastAsia="ko-KR"/>
        </w:rPr>
      </w:pPr>
      <w:r w:rsidRPr="003C2593">
        <w:rPr>
          <w:rFonts w:eastAsia="№Е"/>
          <w:kern w:val="2"/>
          <w:sz w:val="24"/>
          <w:szCs w:val="24"/>
          <w:lang w:eastAsia="ko-KR"/>
        </w:rPr>
        <w:t>использование визуальных образов (предметно-эстетической среды, наглядная агитация школьных стендов, предметной направленности, совместно производимые видеоролики по темам урока);</w:t>
      </w:r>
    </w:p>
    <w:p w:rsidR="000D6C2B" w:rsidRPr="003C2593" w:rsidRDefault="000D6C2B" w:rsidP="000D6C2B">
      <w:pPr>
        <w:widowControl w:val="0"/>
        <w:numPr>
          <w:ilvl w:val="0"/>
          <w:numId w:val="26"/>
        </w:numPr>
        <w:tabs>
          <w:tab w:val="left" w:pos="0"/>
          <w:tab w:val="left" w:pos="993"/>
        </w:tabs>
        <w:wordWrap w:val="0"/>
        <w:autoSpaceDE w:val="0"/>
        <w:autoSpaceDN w:val="0"/>
        <w:spacing w:after="0" w:line="276" w:lineRule="auto"/>
        <w:ind w:left="0" w:right="0" w:firstLine="709"/>
        <w:rPr>
          <w:rFonts w:eastAsia="№Е"/>
          <w:kern w:val="2"/>
          <w:sz w:val="24"/>
          <w:szCs w:val="24"/>
          <w:lang w:eastAsia="ko-KR"/>
        </w:rPr>
      </w:pPr>
      <w:r w:rsidRPr="003C2593">
        <w:rPr>
          <w:rFonts w:eastAsia="№Е"/>
          <w:kern w:val="2"/>
          <w:sz w:val="24"/>
          <w:szCs w:val="24"/>
          <w:lang w:eastAsia="ko-KR"/>
        </w:rPr>
        <w:t xml:space="preserve">включение в урок игровых процедур, которые помогают поддержать мотивацию детей к получению знаний (социо-игровая режиссура урока, лекция с запланированными ошибками, наличие двигательной активности на уроках), налаживанию позитивных межличностных отношений в классе, помогают установлению доброжелательной атмосферы во время урока (сотрудничество, поощрение, доверие, поручение важного дела, эмпатия, создание ситуации успеха);   </w:t>
      </w:r>
    </w:p>
    <w:p w:rsidR="000D6C2B" w:rsidRPr="003C2593" w:rsidRDefault="000D6C2B" w:rsidP="000D6C2B">
      <w:pPr>
        <w:widowControl w:val="0"/>
        <w:numPr>
          <w:ilvl w:val="0"/>
          <w:numId w:val="26"/>
        </w:numPr>
        <w:tabs>
          <w:tab w:val="left" w:pos="0"/>
          <w:tab w:val="left" w:pos="993"/>
        </w:tabs>
        <w:wordWrap w:val="0"/>
        <w:autoSpaceDE w:val="0"/>
        <w:autoSpaceDN w:val="0"/>
        <w:spacing w:after="0" w:line="276" w:lineRule="auto"/>
        <w:ind w:left="0" w:right="0" w:firstLine="709"/>
        <w:rPr>
          <w:rFonts w:eastAsia="№Е"/>
          <w:kern w:val="2"/>
          <w:sz w:val="24"/>
          <w:szCs w:val="24"/>
          <w:lang w:eastAsia="ko-KR"/>
        </w:rPr>
      </w:pPr>
      <w:r w:rsidRPr="003C2593">
        <w:rPr>
          <w:rFonts w:eastAsia="№Е"/>
          <w:kern w:val="2"/>
          <w:sz w:val="24"/>
          <w:szCs w:val="24"/>
          <w:lang w:eastAsia="ko-KR"/>
        </w:rPr>
        <w:t>организация кураторства мотивированных и эрудированных обучающихся над их неуспевающими одноклассниками, дающего школьникам социально значимый опыт сотрудничества и взаимной помощи, участие представителей школьного актива в Совете профилактике по вопросам неуспевающих обучающихся с целью совместного  составления плана ликвидации академической задолженности  по предметам;</w:t>
      </w:r>
    </w:p>
    <w:p w:rsidR="000D6C2B" w:rsidRPr="003C2593" w:rsidRDefault="000D6C2B" w:rsidP="000D6C2B">
      <w:pPr>
        <w:widowControl w:val="0"/>
        <w:numPr>
          <w:ilvl w:val="0"/>
          <w:numId w:val="26"/>
        </w:numPr>
        <w:tabs>
          <w:tab w:val="left" w:pos="0"/>
          <w:tab w:val="left" w:pos="993"/>
        </w:tabs>
        <w:wordWrap w:val="0"/>
        <w:autoSpaceDE w:val="0"/>
        <w:autoSpaceDN w:val="0"/>
        <w:spacing w:after="0" w:line="276" w:lineRule="auto"/>
        <w:ind w:left="0" w:right="0" w:firstLine="709"/>
        <w:rPr>
          <w:rFonts w:eastAsia="№Е"/>
          <w:kern w:val="2"/>
          <w:sz w:val="24"/>
          <w:szCs w:val="24"/>
          <w:lang w:eastAsia="ko-KR"/>
        </w:rPr>
      </w:pPr>
      <w:r w:rsidRPr="003C2593">
        <w:rPr>
          <w:rFonts w:eastAsia="№Е"/>
          <w:kern w:val="2"/>
          <w:sz w:val="24"/>
          <w:szCs w:val="24"/>
          <w:lang w:eastAsia="ko-KR"/>
        </w:rPr>
        <w:t>использование технологии «Портфолио», с целью развития самостоятельности, рефлексии и самооценки, планирования деятельности, видения правильного вектора для дальнейшего развития способностей.</w:t>
      </w:r>
    </w:p>
    <w:p w:rsidR="000D6C2B" w:rsidRPr="003C2593" w:rsidRDefault="000D6C2B" w:rsidP="000D6C2B">
      <w:pPr>
        <w:widowControl w:val="0"/>
        <w:numPr>
          <w:ilvl w:val="0"/>
          <w:numId w:val="26"/>
        </w:numPr>
        <w:tabs>
          <w:tab w:val="left" w:pos="0"/>
          <w:tab w:val="left" w:pos="709"/>
          <w:tab w:val="left" w:pos="993"/>
        </w:tabs>
        <w:wordWrap w:val="0"/>
        <w:autoSpaceDE w:val="0"/>
        <w:autoSpaceDN w:val="0"/>
        <w:spacing w:after="0" w:line="276" w:lineRule="auto"/>
        <w:ind w:left="0" w:right="0" w:firstLine="709"/>
        <w:rPr>
          <w:rFonts w:eastAsia="№Е"/>
          <w:kern w:val="2"/>
          <w:sz w:val="24"/>
          <w:szCs w:val="24"/>
          <w:lang w:eastAsia="ko-KR"/>
        </w:rPr>
      </w:pPr>
      <w:r w:rsidRPr="003C2593">
        <w:rPr>
          <w:rFonts w:eastAsia="№Е"/>
          <w:kern w:val="2"/>
          <w:sz w:val="24"/>
          <w:szCs w:val="24"/>
          <w:lang w:eastAsia="ko-KR"/>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(участие в конкурсах, выставках, соревнованиях,  научно-практических конференциях, форумах,  авторские публикации в изданиях выше школьного уровня,  авторские проекты, изобретения, получившие общественное одобрение,  успешное прохождение социальной и профессиональной практики);</w:t>
      </w:r>
    </w:p>
    <w:p w:rsidR="000D6C2B" w:rsidRPr="003C2593" w:rsidRDefault="000D6C2B" w:rsidP="000D6C2B">
      <w:pPr>
        <w:pStyle w:val="2"/>
        <w:ind w:left="-5" w:right="0"/>
        <w:rPr>
          <w:rFonts w:eastAsia="№Е"/>
          <w:b w:val="0"/>
          <w:color w:val="auto"/>
          <w:kern w:val="2"/>
          <w:sz w:val="24"/>
          <w:szCs w:val="24"/>
          <w:lang w:eastAsia="ko-KR"/>
        </w:rPr>
      </w:pPr>
      <w:r w:rsidRPr="003C2593">
        <w:rPr>
          <w:rFonts w:eastAsia="№Е"/>
          <w:b w:val="0"/>
          <w:kern w:val="2"/>
          <w:sz w:val="24"/>
          <w:szCs w:val="24"/>
          <w:lang w:eastAsia="ko-KR"/>
        </w:rPr>
        <w:t>Непрерывный поиск приемов и форм взаимодействия педагогов и обучающихся на учебном занятии позволяет приобретенным знаниям, отношениям и опыту перейти в социально значимые виды самостоятельной  деятельности</w:t>
      </w:r>
      <w:r w:rsidRPr="003C2593">
        <w:rPr>
          <w:rFonts w:eastAsia="№Е"/>
          <w:b w:val="0"/>
          <w:color w:val="auto"/>
          <w:kern w:val="2"/>
          <w:sz w:val="24"/>
          <w:szCs w:val="24"/>
          <w:lang w:eastAsia="ko-KR"/>
        </w:rPr>
        <w:t>.</w:t>
      </w:r>
    </w:p>
    <w:p w:rsidR="000D6C2B" w:rsidRPr="003C2593" w:rsidRDefault="000D6C2B" w:rsidP="000D6C2B">
      <w:pPr>
        <w:rPr>
          <w:rFonts w:eastAsia="№Е"/>
          <w:sz w:val="24"/>
          <w:szCs w:val="24"/>
          <w:lang w:eastAsia="ko-KR"/>
        </w:rPr>
      </w:pPr>
    </w:p>
    <w:p w:rsidR="00760832" w:rsidRPr="003C2593" w:rsidRDefault="00B16CD6" w:rsidP="000D6C2B">
      <w:pPr>
        <w:pStyle w:val="2"/>
        <w:ind w:left="-5" w:right="0"/>
        <w:rPr>
          <w:sz w:val="24"/>
          <w:szCs w:val="24"/>
        </w:rPr>
      </w:pPr>
      <w:r w:rsidRPr="003C2593">
        <w:rPr>
          <w:sz w:val="24"/>
          <w:szCs w:val="24"/>
        </w:rPr>
        <w:t xml:space="preserve">3.5. Модуль «Самоуправление» </w:t>
      </w:r>
    </w:p>
    <w:p w:rsidR="00760832" w:rsidRPr="003C2593" w:rsidRDefault="00B16CD6">
      <w:pPr>
        <w:ind w:left="-15" w:right="0"/>
        <w:rPr>
          <w:sz w:val="24"/>
          <w:szCs w:val="24"/>
        </w:rPr>
      </w:pPr>
      <w:r w:rsidRPr="003C2593">
        <w:rPr>
          <w:sz w:val="24"/>
          <w:szCs w:val="24"/>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w:t>
      </w:r>
      <w:r w:rsidRPr="003C2593">
        <w:rPr>
          <w:sz w:val="24"/>
          <w:szCs w:val="24"/>
        </w:rPr>
        <w:lastRenderedPageBreak/>
        <w:t xml:space="preserve">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760832" w:rsidRPr="003C2593" w:rsidRDefault="00B16CD6">
      <w:pPr>
        <w:spacing w:after="36" w:line="259" w:lineRule="auto"/>
        <w:ind w:left="14" w:right="117" w:hanging="10"/>
        <w:jc w:val="center"/>
        <w:rPr>
          <w:sz w:val="24"/>
          <w:szCs w:val="24"/>
        </w:rPr>
      </w:pPr>
      <w:r w:rsidRPr="003C2593">
        <w:rPr>
          <w:sz w:val="24"/>
          <w:szCs w:val="24"/>
        </w:rPr>
        <w:t>Детское самоуправление в школе осуществляется следующим образом</w:t>
      </w:r>
      <w:r w:rsidRPr="003C2593">
        <w:rPr>
          <w:i/>
          <w:sz w:val="24"/>
          <w:szCs w:val="24"/>
        </w:rPr>
        <w:t xml:space="preserve">. </w:t>
      </w:r>
    </w:p>
    <w:p w:rsidR="00760832" w:rsidRPr="003C2593" w:rsidRDefault="00B16CD6">
      <w:pPr>
        <w:spacing w:after="33"/>
        <w:ind w:left="562" w:right="0" w:hanging="10"/>
        <w:jc w:val="left"/>
        <w:rPr>
          <w:sz w:val="24"/>
          <w:szCs w:val="24"/>
        </w:rPr>
      </w:pPr>
      <w:r w:rsidRPr="003C2593">
        <w:rPr>
          <w:b/>
          <w:i/>
          <w:sz w:val="24"/>
          <w:szCs w:val="24"/>
        </w:rPr>
        <w:t xml:space="preserve">На уровне школы: </w:t>
      </w:r>
    </w:p>
    <w:p w:rsidR="00760832" w:rsidRPr="003C2593" w:rsidRDefault="00B16CD6">
      <w:pPr>
        <w:numPr>
          <w:ilvl w:val="0"/>
          <w:numId w:val="11"/>
        </w:numPr>
        <w:spacing w:after="42"/>
        <w:ind w:right="0"/>
        <w:rPr>
          <w:sz w:val="24"/>
          <w:szCs w:val="24"/>
        </w:rPr>
      </w:pPr>
      <w:r w:rsidRPr="003C2593">
        <w:rPr>
          <w:sz w:val="24"/>
          <w:szCs w:val="24"/>
        </w:rPr>
        <w:t xml:space="preserve">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w:t>
      </w:r>
    </w:p>
    <w:p w:rsidR="00760832" w:rsidRPr="003C2593" w:rsidRDefault="00B16CD6">
      <w:pPr>
        <w:numPr>
          <w:ilvl w:val="0"/>
          <w:numId w:val="11"/>
        </w:numPr>
        <w:spacing w:after="36"/>
        <w:ind w:right="0"/>
        <w:rPr>
          <w:sz w:val="24"/>
          <w:szCs w:val="24"/>
        </w:rPr>
      </w:pPr>
      <w:r w:rsidRPr="003C2593">
        <w:rPr>
          <w:sz w:val="24"/>
          <w:szCs w:val="24"/>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 </w:t>
      </w:r>
    </w:p>
    <w:p w:rsidR="000D6C2B" w:rsidRPr="003C2593" w:rsidRDefault="000D6C2B" w:rsidP="000D6C2B">
      <w:pPr>
        <w:pStyle w:val="a5"/>
        <w:numPr>
          <w:ilvl w:val="0"/>
          <w:numId w:val="11"/>
        </w:numPr>
        <w:adjustRightInd w:val="0"/>
        <w:spacing w:after="0" w:line="276" w:lineRule="auto"/>
        <w:ind w:right="-1" w:firstLine="567"/>
        <w:contextualSpacing w:val="0"/>
        <w:rPr>
          <w:rFonts w:eastAsia="Calibri"/>
          <w:sz w:val="24"/>
          <w:szCs w:val="24"/>
        </w:rPr>
      </w:pPr>
      <w:r w:rsidRPr="003C2593">
        <w:rPr>
          <w:iCs/>
          <w:sz w:val="24"/>
          <w:szCs w:val="24"/>
        </w:rPr>
        <w:t>через деятельность временных творческих советов дела, отвечающих за проведение мероприятий, праздников, вечеров, акций, в том числе традиционных</w:t>
      </w:r>
      <w:r w:rsidRPr="003C2593">
        <w:rPr>
          <w:sz w:val="24"/>
          <w:szCs w:val="24"/>
        </w:rPr>
        <w:t>: ко Дню солидарности в борьбе с терроризмом, ко Дню Учителя, , ко Дню матери, «Спорт любить – здоровым быть», «Безопасный маршрут в школу», выпускные вечера, Дня самоуправления в рамках профориентационной работы;</w:t>
      </w:r>
    </w:p>
    <w:p w:rsidR="00760832" w:rsidRPr="003C2593" w:rsidRDefault="00B16CD6">
      <w:pPr>
        <w:numPr>
          <w:ilvl w:val="0"/>
          <w:numId w:val="11"/>
        </w:numPr>
        <w:ind w:right="0"/>
        <w:rPr>
          <w:sz w:val="24"/>
          <w:szCs w:val="24"/>
        </w:rPr>
      </w:pPr>
      <w:r w:rsidRPr="003C2593">
        <w:rPr>
          <w:sz w:val="24"/>
          <w:szCs w:val="24"/>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EF51EE" w:rsidRPr="003C2593" w:rsidRDefault="00EF51EE">
      <w:pPr>
        <w:spacing w:after="33"/>
        <w:ind w:left="562" w:right="0" w:hanging="10"/>
        <w:jc w:val="left"/>
        <w:rPr>
          <w:b/>
          <w:i/>
          <w:sz w:val="24"/>
          <w:szCs w:val="24"/>
        </w:rPr>
      </w:pPr>
    </w:p>
    <w:p w:rsidR="00760832" w:rsidRPr="003C2593" w:rsidRDefault="00B16CD6">
      <w:pPr>
        <w:spacing w:after="33"/>
        <w:ind w:left="562" w:right="0" w:hanging="10"/>
        <w:jc w:val="left"/>
        <w:rPr>
          <w:sz w:val="24"/>
          <w:szCs w:val="24"/>
        </w:rPr>
      </w:pPr>
      <w:r w:rsidRPr="003C2593">
        <w:rPr>
          <w:b/>
          <w:i/>
          <w:sz w:val="24"/>
          <w:szCs w:val="24"/>
        </w:rPr>
        <w:t>На уровне классов</w:t>
      </w:r>
      <w:r w:rsidRPr="003C2593">
        <w:rPr>
          <w:i/>
          <w:sz w:val="24"/>
          <w:szCs w:val="24"/>
        </w:rPr>
        <w:t xml:space="preserve">: </w:t>
      </w:r>
    </w:p>
    <w:p w:rsidR="00760832" w:rsidRPr="003C2593" w:rsidRDefault="00B16CD6">
      <w:pPr>
        <w:numPr>
          <w:ilvl w:val="0"/>
          <w:numId w:val="11"/>
        </w:numPr>
        <w:ind w:right="0"/>
        <w:rPr>
          <w:sz w:val="24"/>
          <w:szCs w:val="24"/>
        </w:rPr>
      </w:pPr>
      <w:r w:rsidRPr="003C2593">
        <w:rPr>
          <w:sz w:val="24"/>
          <w:szCs w:val="24"/>
        </w:rPr>
        <w:t xml:space="preserve">через 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w:t>
      </w:r>
    </w:p>
    <w:p w:rsidR="00760832" w:rsidRPr="003C2593" w:rsidRDefault="00B16CD6">
      <w:pPr>
        <w:spacing w:after="37"/>
        <w:ind w:left="-15" w:right="0" w:firstLine="0"/>
        <w:rPr>
          <w:sz w:val="24"/>
          <w:szCs w:val="24"/>
        </w:rPr>
      </w:pPr>
      <w:r w:rsidRPr="003C2593">
        <w:rPr>
          <w:sz w:val="24"/>
          <w:szCs w:val="24"/>
        </w:rPr>
        <w:t xml:space="preserve">руководителей; </w:t>
      </w:r>
    </w:p>
    <w:p w:rsidR="00760832" w:rsidRPr="003C2593" w:rsidRDefault="00B16CD6">
      <w:pPr>
        <w:numPr>
          <w:ilvl w:val="0"/>
          <w:numId w:val="11"/>
        </w:numPr>
        <w:spacing w:after="37"/>
        <w:ind w:right="0"/>
        <w:rPr>
          <w:sz w:val="24"/>
          <w:szCs w:val="24"/>
        </w:rPr>
      </w:pPr>
      <w:r w:rsidRPr="003C2593">
        <w:rPr>
          <w:sz w:val="24"/>
          <w:szCs w:val="24"/>
        </w:rPr>
        <w:t xml:space="preserve">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 </w:t>
      </w:r>
    </w:p>
    <w:p w:rsidR="00760832" w:rsidRPr="003C2593" w:rsidRDefault="00B16CD6">
      <w:pPr>
        <w:numPr>
          <w:ilvl w:val="0"/>
          <w:numId w:val="11"/>
        </w:numPr>
        <w:ind w:right="0"/>
        <w:rPr>
          <w:sz w:val="24"/>
          <w:szCs w:val="24"/>
        </w:rPr>
      </w:pPr>
      <w:r w:rsidRPr="003C2593">
        <w:rPr>
          <w:sz w:val="24"/>
          <w:szCs w:val="24"/>
        </w:rPr>
        <w:t xml:space="preserve">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 </w:t>
      </w:r>
    </w:p>
    <w:p w:rsidR="00760832" w:rsidRPr="003C2593" w:rsidRDefault="00B16CD6">
      <w:pPr>
        <w:spacing w:after="33"/>
        <w:ind w:left="562" w:right="0" w:hanging="10"/>
        <w:jc w:val="left"/>
        <w:rPr>
          <w:sz w:val="24"/>
          <w:szCs w:val="24"/>
        </w:rPr>
      </w:pPr>
      <w:r w:rsidRPr="003C2593">
        <w:rPr>
          <w:b/>
          <w:i/>
          <w:sz w:val="24"/>
          <w:szCs w:val="24"/>
        </w:rPr>
        <w:t>На индивидуальном уровне:</w:t>
      </w:r>
      <w:r w:rsidRPr="003C2593">
        <w:rPr>
          <w:b/>
          <w:sz w:val="24"/>
          <w:szCs w:val="24"/>
        </w:rPr>
        <w:t xml:space="preserve">  </w:t>
      </w:r>
    </w:p>
    <w:p w:rsidR="00760832" w:rsidRPr="003C2593" w:rsidRDefault="00B16CD6">
      <w:pPr>
        <w:numPr>
          <w:ilvl w:val="0"/>
          <w:numId w:val="11"/>
        </w:numPr>
        <w:ind w:right="0"/>
        <w:rPr>
          <w:sz w:val="24"/>
          <w:szCs w:val="24"/>
        </w:rPr>
      </w:pPr>
      <w:r w:rsidRPr="003C2593">
        <w:rPr>
          <w:sz w:val="24"/>
          <w:szCs w:val="24"/>
        </w:rPr>
        <w:t xml:space="preserve">через вовлечение школьников в планирование, организацию, проведение и анализ общешкольных и внутриклассных дел; </w:t>
      </w:r>
    </w:p>
    <w:p w:rsidR="00760832" w:rsidRPr="003C2593" w:rsidRDefault="00B16CD6">
      <w:pPr>
        <w:numPr>
          <w:ilvl w:val="0"/>
          <w:numId w:val="11"/>
        </w:numPr>
        <w:ind w:right="0"/>
        <w:rPr>
          <w:sz w:val="24"/>
          <w:szCs w:val="24"/>
        </w:rPr>
      </w:pPr>
      <w:r w:rsidRPr="003C2593">
        <w:rPr>
          <w:sz w:val="24"/>
          <w:szCs w:val="24"/>
        </w:rPr>
        <w:t xml:space="preserve">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 </w:t>
      </w:r>
    </w:p>
    <w:p w:rsidR="00760832" w:rsidRPr="003C2593" w:rsidRDefault="00B16CD6">
      <w:pPr>
        <w:spacing w:after="31" w:line="259" w:lineRule="auto"/>
        <w:ind w:left="567" w:right="0" w:firstLine="0"/>
        <w:jc w:val="left"/>
        <w:rPr>
          <w:sz w:val="24"/>
          <w:szCs w:val="24"/>
        </w:rPr>
      </w:pPr>
      <w:r w:rsidRPr="003C2593">
        <w:rPr>
          <w:sz w:val="24"/>
          <w:szCs w:val="24"/>
        </w:rPr>
        <w:t xml:space="preserve"> </w:t>
      </w:r>
    </w:p>
    <w:p w:rsidR="00760832" w:rsidRPr="003C2593" w:rsidRDefault="00B16CD6">
      <w:pPr>
        <w:pStyle w:val="2"/>
        <w:ind w:left="-5" w:right="0"/>
        <w:rPr>
          <w:sz w:val="24"/>
          <w:szCs w:val="24"/>
        </w:rPr>
      </w:pPr>
      <w:r w:rsidRPr="003C2593">
        <w:rPr>
          <w:sz w:val="24"/>
          <w:szCs w:val="24"/>
        </w:rPr>
        <w:t xml:space="preserve">3.6. Модуль «Детские общественные объединения» </w:t>
      </w:r>
    </w:p>
    <w:p w:rsidR="00760832" w:rsidRPr="003C2593" w:rsidRDefault="00B16CD6">
      <w:pPr>
        <w:spacing w:after="38"/>
        <w:ind w:left="-15" w:right="0"/>
        <w:rPr>
          <w:sz w:val="24"/>
          <w:szCs w:val="24"/>
        </w:rPr>
      </w:pPr>
      <w:r w:rsidRPr="003C2593">
        <w:rPr>
          <w:sz w:val="24"/>
          <w:szCs w:val="24"/>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w:t>
      </w:r>
      <w:r w:rsidRPr="003C2593">
        <w:rPr>
          <w:sz w:val="24"/>
          <w:szCs w:val="24"/>
        </w:rPr>
        <w:lastRenderedPageBreak/>
        <w:t>(ред. от 20.12.2017) "Об общественных объединениях" (ст. 5). Воспитание в детском общественном объединении осуществляется через</w:t>
      </w:r>
      <w:r w:rsidRPr="003C2593">
        <w:rPr>
          <w:i/>
          <w:sz w:val="24"/>
          <w:szCs w:val="24"/>
        </w:rPr>
        <w:t xml:space="preserve">:  </w:t>
      </w:r>
    </w:p>
    <w:p w:rsidR="00760832" w:rsidRPr="003C2593" w:rsidRDefault="00B16CD6">
      <w:pPr>
        <w:numPr>
          <w:ilvl w:val="0"/>
          <w:numId w:val="12"/>
        </w:numPr>
        <w:ind w:right="0"/>
        <w:rPr>
          <w:sz w:val="24"/>
          <w:szCs w:val="24"/>
        </w:rPr>
      </w:pPr>
      <w:r w:rsidRPr="003C2593">
        <w:rPr>
          <w:sz w:val="24"/>
          <w:szCs w:val="24"/>
        </w:rPr>
        <w:t xml:space="preserve">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 </w:t>
      </w:r>
    </w:p>
    <w:p w:rsidR="00760832" w:rsidRPr="003C2593" w:rsidRDefault="00B16CD6">
      <w:pPr>
        <w:numPr>
          <w:ilvl w:val="0"/>
          <w:numId w:val="12"/>
        </w:numPr>
        <w:spacing w:after="44"/>
        <w:ind w:right="0"/>
        <w:rPr>
          <w:sz w:val="24"/>
          <w:szCs w:val="24"/>
        </w:rPr>
      </w:pPr>
      <w:r w:rsidRPr="003C2593">
        <w:rPr>
          <w:sz w:val="24"/>
          <w:szCs w:val="24"/>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являются: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благоустройство клумб) и другие; </w:t>
      </w:r>
    </w:p>
    <w:p w:rsidR="00760832" w:rsidRPr="003C2593" w:rsidRDefault="00B16CD6">
      <w:pPr>
        <w:numPr>
          <w:ilvl w:val="0"/>
          <w:numId w:val="12"/>
        </w:numPr>
        <w:spacing w:after="37"/>
        <w:ind w:right="0"/>
        <w:rPr>
          <w:sz w:val="24"/>
          <w:szCs w:val="24"/>
        </w:rPr>
      </w:pPr>
      <w:r w:rsidRPr="003C2593">
        <w:rPr>
          <w:sz w:val="24"/>
          <w:szCs w:val="24"/>
        </w:rPr>
        <w:t xml:space="preserve">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  </w:t>
      </w:r>
    </w:p>
    <w:p w:rsidR="00760832" w:rsidRPr="003C2593" w:rsidRDefault="00B16CD6">
      <w:pPr>
        <w:numPr>
          <w:ilvl w:val="0"/>
          <w:numId w:val="12"/>
        </w:numPr>
        <w:spacing w:after="38"/>
        <w:ind w:right="0"/>
        <w:rPr>
          <w:sz w:val="24"/>
          <w:szCs w:val="24"/>
        </w:rPr>
      </w:pPr>
      <w:r w:rsidRPr="003C2593">
        <w:rPr>
          <w:sz w:val="24"/>
          <w:szCs w:val="24"/>
        </w:rPr>
        <w:t xml:space="preserve">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 </w:t>
      </w:r>
    </w:p>
    <w:p w:rsidR="00760832" w:rsidRPr="003C2593" w:rsidRDefault="00B16CD6">
      <w:pPr>
        <w:numPr>
          <w:ilvl w:val="0"/>
          <w:numId w:val="12"/>
        </w:numPr>
        <w:spacing w:after="37"/>
        <w:ind w:right="0"/>
        <w:rPr>
          <w:sz w:val="24"/>
          <w:szCs w:val="24"/>
        </w:rPr>
      </w:pPr>
      <w:r w:rsidRPr="003C2593">
        <w:rPr>
          <w:sz w:val="24"/>
          <w:szCs w:val="24"/>
        </w:rPr>
        <w:t xml:space="preserve">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 </w:t>
      </w:r>
    </w:p>
    <w:p w:rsidR="00760832" w:rsidRPr="003C2593" w:rsidRDefault="00B16CD6">
      <w:pPr>
        <w:numPr>
          <w:ilvl w:val="0"/>
          <w:numId w:val="12"/>
        </w:numPr>
        <w:spacing w:after="37"/>
        <w:ind w:right="0"/>
        <w:rPr>
          <w:sz w:val="24"/>
          <w:szCs w:val="24"/>
        </w:rPr>
      </w:pPr>
      <w:r w:rsidRPr="003C2593">
        <w:rPr>
          <w:sz w:val="24"/>
          <w:szCs w:val="24"/>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 </w:t>
      </w:r>
    </w:p>
    <w:p w:rsidR="00760832" w:rsidRPr="003C2593" w:rsidRDefault="00B16CD6">
      <w:pPr>
        <w:numPr>
          <w:ilvl w:val="0"/>
          <w:numId w:val="12"/>
        </w:numPr>
        <w:ind w:right="0"/>
        <w:rPr>
          <w:sz w:val="24"/>
          <w:szCs w:val="24"/>
        </w:rPr>
      </w:pPr>
      <w:r w:rsidRPr="003C2593">
        <w:rPr>
          <w:sz w:val="24"/>
          <w:szCs w:val="24"/>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w:t>
      </w:r>
    </w:p>
    <w:p w:rsidR="00760832" w:rsidRPr="003C2593" w:rsidRDefault="00B16CD6">
      <w:pPr>
        <w:spacing w:after="34" w:line="259" w:lineRule="auto"/>
        <w:ind w:left="567" w:right="0" w:firstLine="0"/>
        <w:jc w:val="left"/>
        <w:rPr>
          <w:sz w:val="24"/>
          <w:szCs w:val="24"/>
        </w:rPr>
      </w:pPr>
      <w:r w:rsidRPr="003C2593">
        <w:rPr>
          <w:sz w:val="24"/>
          <w:szCs w:val="24"/>
        </w:rPr>
        <w:t xml:space="preserve"> </w:t>
      </w:r>
    </w:p>
    <w:p w:rsidR="00760832" w:rsidRPr="003C2593" w:rsidRDefault="00B16CD6">
      <w:pPr>
        <w:pStyle w:val="1"/>
        <w:spacing w:after="4" w:line="269" w:lineRule="auto"/>
        <w:ind w:left="-5" w:right="0"/>
        <w:jc w:val="both"/>
        <w:rPr>
          <w:sz w:val="24"/>
          <w:szCs w:val="24"/>
        </w:rPr>
      </w:pPr>
      <w:r w:rsidRPr="003C2593">
        <w:rPr>
          <w:sz w:val="24"/>
          <w:szCs w:val="24"/>
        </w:rPr>
        <w:t xml:space="preserve">Модуль 3.7. «Экскурсии, экспедиции, походы» </w:t>
      </w:r>
    </w:p>
    <w:p w:rsidR="00760832" w:rsidRPr="003C2593" w:rsidRDefault="00B16CD6">
      <w:pPr>
        <w:spacing w:after="40"/>
        <w:ind w:left="-15" w:right="0"/>
        <w:rPr>
          <w:sz w:val="24"/>
          <w:szCs w:val="24"/>
        </w:rPr>
      </w:pPr>
      <w:r w:rsidRPr="003C2593">
        <w:rPr>
          <w:sz w:val="24"/>
          <w:szCs w:val="24"/>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w:t>
      </w:r>
      <w:r w:rsidRPr="003C2593">
        <w:rPr>
          <w:sz w:val="24"/>
          <w:szCs w:val="24"/>
        </w:rPr>
        <w:lastRenderedPageBreak/>
        <w:t>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sidR="00C2759A" w:rsidRPr="003C2593">
        <w:rPr>
          <w:sz w:val="24"/>
          <w:szCs w:val="24"/>
        </w:rPr>
        <w:t>:</w:t>
      </w:r>
      <w:r w:rsidRPr="003C2593">
        <w:rPr>
          <w:i/>
          <w:sz w:val="24"/>
          <w:szCs w:val="24"/>
        </w:rPr>
        <w:t xml:space="preserve"> </w:t>
      </w:r>
    </w:p>
    <w:p w:rsidR="00C2759A" w:rsidRPr="003C2593" w:rsidRDefault="00C2759A" w:rsidP="00C2759A">
      <w:pPr>
        <w:pStyle w:val="a5"/>
        <w:numPr>
          <w:ilvl w:val="0"/>
          <w:numId w:val="13"/>
        </w:numPr>
        <w:tabs>
          <w:tab w:val="left" w:pos="885"/>
        </w:tabs>
        <w:spacing w:after="0" w:line="240" w:lineRule="auto"/>
        <w:ind w:right="175" w:firstLine="567"/>
        <w:contextualSpacing w:val="0"/>
        <w:jc w:val="left"/>
        <w:rPr>
          <w:rFonts w:eastAsia="Calibri"/>
          <w:sz w:val="24"/>
          <w:szCs w:val="24"/>
        </w:rPr>
      </w:pPr>
      <w:r w:rsidRPr="003C2593">
        <w:rPr>
          <w:rFonts w:eastAsia="Calibri"/>
          <w:sz w:val="24"/>
          <w:szCs w:val="24"/>
          <w:lang w:eastAsia="ko-KR"/>
        </w:rPr>
        <w:t>ежегодные походы на природу, организуемые в классах их классными руководителями и родителями школьников, после окончания учебного года;</w:t>
      </w:r>
    </w:p>
    <w:p w:rsidR="00C2759A" w:rsidRPr="003C2593" w:rsidRDefault="00C2759A" w:rsidP="00C2759A">
      <w:pPr>
        <w:widowControl w:val="0"/>
        <w:numPr>
          <w:ilvl w:val="0"/>
          <w:numId w:val="13"/>
        </w:numPr>
        <w:autoSpaceDE w:val="0"/>
        <w:autoSpaceDN w:val="0"/>
        <w:adjustRightInd w:val="0"/>
        <w:spacing w:after="0" w:line="240" w:lineRule="auto"/>
        <w:ind w:right="-1"/>
        <w:jc w:val="left"/>
        <w:rPr>
          <w:rFonts w:eastAsia="Calibri"/>
          <w:sz w:val="24"/>
          <w:szCs w:val="24"/>
        </w:rPr>
      </w:pPr>
      <w:r w:rsidRPr="003C2593">
        <w:rPr>
          <w:rFonts w:eastAsia="Calibri"/>
          <w:sz w:val="24"/>
          <w:szCs w:val="24"/>
        </w:rPr>
        <w:t>регулярные сезонные экскурсии на природу, организуемые в начальных классах их классными руководителями («Природа зимой», «Осенний парк», «Приметы весны» и т.п.);</w:t>
      </w:r>
    </w:p>
    <w:p w:rsidR="00C2759A" w:rsidRPr="003C2593" w:rsidRDefault="00C2759A" w:rsidP="00C2759A">
      <w:pPr>
        <w:pStyle w:val="a5"/>
        <w:numPr>
          <w:ilvl w:val="0"/>
          <w:numId w:val="13"/>
        </w:numPr>
        <w:tabs>
          <w:tab w:val="left" w:pos="885"/>
        </w:tabs>
        <w:spacing w:after="0" w:line="240" w:lineRule="auto"/>
        <w:ind w:right="175" w:firstLine="567"/>
        <w:contextualSpacing w:val="0"/>
        <w:jc w:val="left"/>
        <w:rPr>
          <w:rFonts w:eastAsia="Calibri"/>
          <w:sz w:val="24"/>
          <w:szCs w:val="24"/>
        </w:rPr>
      </w:pPr>
      <w:r w:rsidRPr="003C2593">
        <w:rPr>
          <w:rFonts w:eastAsia="Calibri"/>
          <w:sz w:val="24"/>
          <w:szCs w:val="24"/>
          <w:lang w:eastAsia="ko-KR"/>
        </w:rPr>
        <w:t>выездные экскурсии в музей,  на предприятие; на представления в кинотеатр, драмтеатр, цирк.</w:t>
      </w:r>
    </w:p>
    <w:p w:rsidR="00760832" w:rsidRPr="003C2593" w:rsidRDefault="00B16CD6">
      <w:pPr>
        <w:numPr>
          <w:ilvl w:val="0"/>
          <w:numId w:val="13"/>
        </w:numPr>
        <w:ind w:right="178"/>
        <w:rPr>
          <w:sz w:val="24"/>
          <w:szCs w:val="24"/>
        </w:rPr>
      </w:pPr>
      <w:r w:rsidRPr="003C2593">
        <w:rPr>
          <w:sz w:val="24"/>
          <w:szCs w:val="24"/>
        </w:rPr>
        <w:t xml:space="preserve">турслет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 </w:t>
      </w:r>
    </w:p>
    <w:p w:rsidR="00760832" w:rsidRPr="003C2593" w:rsidRDefault="00B16CD6">
      <w:pPr>
        <w:spacing w:after="22" w:line="259" w:lineRule="auto"/>
        <w:ind w:right="0" w:firstLine="0"/>
        <w:jc w:val="left"/>
        <w:rPr>
          <w:sz w:val="24"/>
          <w:szCs w:val="24"/>
        </w:rPr>
      </w:pPr>
      <w:r w:rsidRPr="003C2593">
        <w:rPr>
          <w:b/>
          <w:sz w:val="24"/>
          <w:szCs w:val="24"/>
        </w:rPr>
        <w:t xml:space="preserve"> </w:t>
      </w:r>
    </w:p>
    <w:p w:rsidR="00760832" w:rsidRPr="003C2593" w:rsidRDefault="00B16CD6">
      <w:pPr>
        <w:pStyle w:val="2"/>
        <w:ind w:left="-5" w:right="0"/>
        <w:rPr>
          <w:sz w:val="24"/>
          <w:szCs w:val="24"/>
        </w:rPr>
      </w:pPr>
      <w:r w:rsidRPr="003C2593">
        <w:rPr>
          <w:sz w:val="24"/>
          <w:szCs w:val="24"/>
        </w:rPr>
        <w:t xml:space="preserve">3.8. Модуль «Профориентация» </w:t>
      </w:r>
    </w:p>
    <w:p w:rsidR="00760832" w:rsidRPr="003C2593" w:rsidRDefault="00B16CD6">
      <w:pPr>
        <w:spacing w:after="38"/>
        <w:ind w:left="-15" w:right="0"/>
        <w:rPr>
          <w:sz w:val="24"/>
          <w:szCs w:val="24"/>
        </w:rPr>
      </w:pPr>
      <w:r w:rsidRPr="003C2593">
        <w:rPr>
          <w:sz w:val="24"/>
          <w:szCs w:val="24"/>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  </w:t>
      </w:r>
    </w:p>
    <w:p w:rsidR="00760832" w:rsidRPr="003C2593" w:rsidRDefault="00B16CD6">
      <w:pPr>
        <w:numPr>
          <w:ilvl w:val="0"/>
          <w:numId w:val="14"/>
        </w:numPr>
        <w:spacing w:after="38"/>
        <w:ind w:right="179"/>
        <w:rPr>
          <w:sz w:val="24"/>
          <w:szCs w:val="24"/>
        </w:rPr>
      </w:pPr>
      <w:r w:rsidRPr="003C2593">
        <w:rPr>
          <w:sz w:val="24"/>
          <w:szCs w:val="24"/>
        </w:rPr>
        <w:t xml:space="preserve">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w:t>
      </w:r>
    </w:p>
    <w:p w:rsidR="00760832" w:rsidRPr="003C2593" w:rsidRDefault="00B16CD6">
      <w:pPr>
        <w:numPr>
          <w:ilvl w:val="0"/>
          <w:numId w:val="14"/>
        </w:numPr>
        <w:ind w:right="179"/>
        <w:rPr>
          <w:sz w:val="24"/>
          <w:szCs w:val="24"/>
        </w:rPr>
      </w:pPr>
      <w:r w:rsidRPr="003C2593">
        <w:rPr>
          <w:sz w:val="24"/>
          <w:szCs w:val="24"/>
        </w:rPr>
        <w:t xml:space="preserve">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rsidR="00760832" w:rsidRPr="003C2593" w:rsidRDefault="00B16CD6">
      <w:pPr>
        <w:numPr>
          <w:ilvl w:val="0"/>
          <w:numId w:val="14"/>
        </w:numPr>
        <w:spacing w:after="37"/>
        <w:ind w:right="179"/>
        <w:rPr>
          <w:sz w:val="24"/>
          <w:szCs w:val="24"/>
        </w:rPr>
      </w:pPr>
      <w:r w:rsidRPr="003C2593">
        <w:rPr>
          <w:sz w:val="24"/>
          <w:szCs w:val="24"/>
        </w:rPr>
        <w:t xml:space="preserve">экскурсии на предприятия </w:t>
      </w:r>
      <w:r w:rsidR="002E65AF" w:rsidRPr="003C2593">
        <w:rPr>
          <w:sz w:val="24"/>
          <w:szCs w:val="24"/>
        </w:rPr>
        <w:t>села и города</w:t>
      </w:r>
      <w:r w:rsidRPr="003C2593">
        <w:rPr>
          <w:sz w:val="24"/>
          <w:szCs w:val="24"/>
        </w:rPr>
        <w:t xml:space="preserve">, дающие школьникам начальные представления о существующих профессиях и условиях работы людей, представляющих эти профессии; </w:t>
      </w:r>
    </w:p>
    <w:p w:rsidR="00760832" w:rsidRPr="003C2593" w:rsidRDefault="00B16CD6">
      <w:pPr>
        <w:numPr>
          <w:ilvl w:val="0"/>
          <w:numId w:val="14"/>
        </w:numPr>
        <w:spacing w:after="39"/>
        <w:ind w:right="179"/>
        <w:rPr>
          <w:sz w:val="24"/>
          <w:szCs w:val="24"/>
        </w:rPr>
      </w:pPr>
      <w:r w:rsidRPr="003C2593">
        <w:rPr>
          <w:sz w:val="24"/>
          <w:szCs w:val="24"/>
        </w:rPr>
        <w:t xml:space="preserve">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 </w:t>
      </w:r>
    </w:p>
    <w:p w:rsidR="00760832" w:rsidRPr="003C2593" w:rsidRDefault="00B16CD6">
      <w:pPr>
        <w:numPr>
          <w:ilvl w:val="0"/>
          <w:numId w:val="14"/>
        </w:numPr>
        <w:spacing w:after="38"/>
        <w:ind w:right="179"/>
        <w:rPr>
          <w:sz w:val="24"/>
          <w:szCs w:val="24"/>
        </w:rPr>
      </w:pPr>
      <w:r w:rsidRPr="003C2593">
        <w:rPr>
          <w:sz w:val="24"/>
          <w:szCs w:val="24"/>
        </w:rPr>
        <w:t xml:space="preserve">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 </w:t>
      </w:r>
    </w:p>
    <w:p w:rsidR="00760832" w:rsidRPr="003C2593" w:rsidRDefault="00B16CD6">
      <w:pPr>
        <w:numPr>
          <w:ilvl w:val="0"/>
          <w:numId w:val="14"/>
        </w:numPr>
        <w:ind w:right="179"/>
        <w:rPr>
          <w:sz w:val="24"/>
          <w:szCs w:val="24"/>
        </w:rPr>
      </w:pPr>
      <w:r w:rsidRPr="003C2593">
        <w:rPr>
          <w:sz w:val="24"/>
          <w:szCs w:val="24"/>
        </w:rPr>
        <w:t xml:space="preserve">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 </w:t>
      </w:r>
    </w:p>
    <w:p w:rsidR="002E65AF" w:rsidRPr="003C2593" w:rsidRDefault="00B16CD6">
      <w:pPr>
        <w:numPr>
          <w:ilvl w:val="0"/>
          <w:numId w:val="14"/>
        </w:numPr>
        <w:ind w:right="179"/>
        <w:rPr>
          <w:sz w:val="24"/>
          <w:szCs w:val="24"/>
        </w:rPr>
      </w:pPr>
      <w:r w:rsidRPr="003C2593">
        <w:rPr>
          <w:sz w:val="24"/>
          <w:szCs w:val="24"/>
        </w:rPr>
        <w:lastRenderedPageBreak/>
        <w:t>освоение школьниками основ профессии в рамках различных курсов по выбору, включенных в основную образовательную программу школы, или в рамках кур</w:t>
      </w:r>
      <w:r w:rsidR="002E65AF" w:rsidRPr="003C2593">
        <w:rPr>
          <w:sz w:val="24"/>
          <w:szCs w:val="24"/>
        </w:rPr>
        <w:t>сов дополнительного образования;</w:t>
      </w:r>
    </w:p>
    <w:p w:rsidR="002E65AF" w:rsidRPr="003C2593" w:rsidRDefault="002E65AF" w:rsidP="002E65AF">
      <w:pPr>
        <w:pStyle w:val="a5"/>
        <w:numPr>
          <w:ilvl w:val="0"/>
          <w:numId w:val="14"/>
        </w:numPr>
        <w:tabs>
          <w:tab w:val="left" w:pos="885"/>
        </w:tabs>
        <w:spacing w:after="0" w:line="276" w:lineRule="auto"/>
        <w:ind w:right="175" w:firstLine="567"/>
        <w:contextualSpacing w:val="0"/>
        <w:rPr>
          <w:rFonts w:eastAsia="Calibri"/>
          <w:sz w:val="24"/>
          <w:szCs w:val="24"/>
        </w:rPr>
      </w:pPr>
      <w:r w:rsidRPr="003C2593">
        <w:rPr>
          <w:sz w:val="24"/>
          <w:szCs w:val="24"/>
        </w:rPr>
        <w:t>встречи с носителями профессий (очные и онлайн);</w:t>
      </w:r>
    </w:p>
    <w:p w:rsidR="002E65AF" w:rsidRPr="003C2593" w:rsidRDefault="002E65AF" w:rsidP="002E65AF">
      <w:pPr>
        <w:pStyle w:val="a5"/>
        <w:numPr>
          <w:ilvl w:val="0"/>
          <w:numId w:val="14"/>
        </w:numPr>
        <w:tabs>
          <w:tab w:val="left" w:pos="885"/>
        </w:tabs>
        <w:spacing w:after="0" w:line="276" w:lineRule="auto"/>
        <w:ind w:right="175" w:firstLine="567"/>
        <w:contextualSpacing w:val="0"/>
        <w:rPr>
          <w:rFonts w:eastAsia="Calibri"/>
          <w:sz w:val="24"/>
          <w:szCs w:val="24"/>
        </w:rPr>
      </w:pPr>
      <w:r w:rsidRPr="003C2593">
        <w:rPr>
          <w:rFonts w:eastAsia="Calibri"/>
          <w:sz w:val="24"/>
          <w:szCs w:val="24"/>
        </w:rPr>
        <w:t>совместное с педагогами изучение интернет ресурсов, посвященных выбору профессий (</w:t>
      </w:r>
      <w:hyperlink r:id="rId8" w:history="1">
        <w:r w:rsidRPr="003C2593">
          <w:rPr>
            <w:rStyle w:val="a7"/>
            <w:sz w:val="24"/>
            <w:szCs w:val="24"/>
          </w:rPr>
          <w:t>http://metodkabinet.ru/</w:t>
        </w:r>
      </w:hyperlink>
      <w:r w:rsidRPr="003C2593">
        <w:rPr>
          <w:rFonts w:eastAsia="Calibri"/>
          <w:sz w:val="24"/>
          <w:szCs w:val="24"/>
        </w:rPr>
        <w:t xml:space="preserve">, </w:t>
      </w:r>
      <w:hyperlink r:id="rId9" w:history="1">
        <w:r w:rsidRPr="003C2593">
          <w:rPr>
            <w:rStyle w:val="a7"/>
            <w:sz w:val="24"/>
            <w:szCs w:val="24"/>
          </w:rPr>
          <w:t>http://мой-ориентир.рф/</w:t>
        </w:r>
      </w:hyperlink>
      <w:hyperlink r:id="rId10" w:history="1">
        <w:r w:rsidRPr="003C2593">
          <w:rPr>
            <w:rStyle w:val="a7"/>
            <w:sz w:val="24"/>
            <w:szCs w:val="24"/>
          </w:rPr>
          <w:t>https://proektoria.online/news/projectnews/prodolzhenie_cikla_vserossijskih_otkrytyh_urokov/</w:t>
        </w:r>
      </w:hyperlink>
      <w:r w:rsidRPr="003C2593">
        <w:rPr>
          <w:sz w:val="24"/>
          <w:szCs w:val="24"/>
        </w:rPr>
        <w:t xml:space="preserve"> и др.), </w:t>
      </w:r>
      <w:r w:rsidRPr="003C2593">
        <w:rPr>
          <w:rFonts w:eastAsia="Calibri"/>
          <w:sz w:val="24"/>
          <w:szCs w:val="24"/>
        </w:rPr>
        <w:t>прохождение профориентационного онлайн-тестирования (</w:t>
      </w:r>
      <w:hyperlink r:id="rId11" w:history="1">
        <w:r w:rsidRPr="003C2593">
          <w:rPr>
            <w:rStyle w:val="a7"/>
            <w:sz w:val="24"/>
            <w:szCs w:val="24"/>
          </w:rPr>
          <w:t>https://proforientator.ru/tests/</w:t>
        </w:r>
      </w:hyperlink>
      <w:r w:rsidRPr="003C2593">
        <w:rPr>
          <w:sz w:val="24"/>
          <w:szCs w:val="24"/>
        </w:rPr>
        <w:t xml:space="preserve">; </w:t>
      </w:r>
      <w:hyperlink r:id="rId12" w:history="1">
        <w:r w:rsidRPr="003C2593">
          <w:rPr>
            <w:rStyle w:val="a7"/>
            <w:sz w:val="24"/>
            <w:szCs w:val="24"/>
          </w:rPr>
          <w:t>https://postupi.online/</w:t>
        </w:r>
      </w:hyperlink>
      <w:r w:rsidRPr="003C2593">
        <w:rPr>
          <w:sz w:val="24"/>
          <w:szCs w:val="24"/>
        </w:rPr>
        <w:t xml:space="preserve"> и др.)</w:t>
      </w:r>
      <w:r w:rsidRPr="003C2593">
        <w:rPr>
          <w:rFonts w:eastAsia="Calibri"/>
          <w:sz w:val="24"/>
          <w:szCs w:val="24"/>
        </w:rPr>
        <w:t xml:space="preserve">, онлайн курсов по интересующим профессиям и направлениям образования, </w:t>
      </w:r>
      <w:r w:rsidRPr="003C2593">
        <w:rPr>
          <w:bCs/>
          <w:iCs/>
          <w:sz w:val="24"/>
          <w:szCs w:val="24"/>
        </w:rPr>
        <w:t>веб-квеста «Построй свою траекторию поступления в вуз (https://postupi.online/service/service-vo/quest/)</w:t>
      </w:r>
      <w:r w:rsidRPr="003C2593">
        <w:rPr>
          <w:rFonts w:eastAsia="Calibri"/>
          <w:sz w:val="24"/>
          <w:szCs w:val="24"/>
        </w:rPr>
        <w:t>;</w:t>
      </w:r>
    </w:p>
    <w:p w:rsidR="002E65AF" w:rsidRPr="003C2593" w:rsidRDefault="002E65AF" w:rsidP="002E65AF">
      <w:pPr>
        <w:pStyle w:val="a5"/>
        <w:numPr>
          <w:ilvl w:val="0"/>
          <w:numId w:val="14"/>
        </w:numPr>
        <w:tabs>
          <w:tab w:val="left" w:pos="885"/>
        </w:tabs>
        <w:spacing w:after="0" w:line="276" w:lineRule="auto"/>
        <w:ind w:right="175" w:firstLine="567"/>
        <w:contextualSpacing w:val="0"/>
        <w:rPr>
          <w:sz w:val="24"/>
          <w:szCs w:val="24"/>
        </w:rPr>
      </w:pPr>
      <w:r w:rsidRPr="003C2593">
        <w:rPr>
          <w:sz w:val="24"/>
          <w:szCs w:val="24"/>
        </w:rPr>
        <w:t>участие в работе всероссийских профориентационных проектов «ПроеКТОриЯ» (</w:t>
      </w:r>
      <w:hyperlink r:id="rId13" w:history="1">
        <w:r w:rsidRPr="003C2593">
          <w:rPr>
            <w:rStyle w:val="a7"/>
            <w:sz w:val="24"/>
            <w:szCs w:val="24"/>
          </w:rPr>
          <w:t>https://proektoria.online/</w:t>
        </w:r>
      </w:hyperlink>
      <w:r w:rsidRPr="003C2593">
        <w:rPr>
          <w:sz w:val="24"/>
          <w:szCs w:val="24"/>
        </w:rPr>
        <w:t>), «Навигатум» (</w:t>
      </w:r>
      <w:hyperlink r:id="rId14" w:history="1">
        <w:r w:rsidRPr="003C2593">
          <w:rPr>
            <w:rStyle w:val="a7"/>
            <w:sz w:val="24"/>
            <w:szCs w:val="24"/>
          </w:rPr>
          <w:t>https://navigatum.ru/</w:t>
        </w:r>
      </w:hyperlink>
      <w:r w:rsidRPr="003C2593">
        <w:rPr>
          <w:sz w:val="24"/>
          <w:szCs w:val="24"/>
        </w:rPr>
        <w:t>), созданных в сети интернет: просмотр лекций, решение учебно-тренировочных задач, участие в мастер-классах, посещение открытых уроков;</w:t>
      </w:r>
    </w:p>
    <w:p w:rsidR="002E65AF" w:rsidRPr="003C2593" w:rsidRDefault="00B16CD6" w:rsidP="002E65AF">
      <w:pPr>
        <w:numPr>
          <w:ilvl w:val="0"/>
          <w:numId w:val="14"/>
        </w:numPr>
        <w:spacing w:after="38"/>
        <w:ind w:right="179"/>
        <w:rPr>
          <w:sz w:val="24"/>
          <w:szCs w:val="24"/>
        </w:rPr>
      </w:pPr>
      <w:r w:rsidRPr="003C2593">
        <w:rPr>
          <w:sz w:val="24"/>
          <w:szCs w:val="24"/>
        </w:rPr>
        <w:t xml:space="preserve"> </w:t>
      </w:r>
      <w:r w:rsidR="002E65AF" w:rsidRPr="003C2593">
        <w:rPr>
          <w:sz w:val="24"/>
          <w:szCs w:val="24"/>
        </w:rPr>
        <w:t xml:space="preserve">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rsidR="00760832" w:rsidRPr="003C2593" w:rsidRDefault="00760832" w:rsidP="002E65AF">
      <w:pPr>
        <w:ind w:left="557" w:right="179" w:firstLine="0"/>
        <w:rPr>
          <w:sz w:val="24"/>
          <w:szCs w:val="24"/>
        </w:rPr>
      </w:pPr>
    </w:p>
    <w:p w:rsidR="00760832" w:rsidRPr="003C2593" w:rsidRDefault="00B16CD6">
      <w:pPr>
        <w:spacing w:after="29" w:line="259" w:lineRule="auto"/>
        <w:ind w:left="567" w:right="0" w:firstLine="0"/>
        <w:jc w:val="left"/>
        <w:rPr>
          <w:sz w:val="24"/>
          <w:szCs w:val="24"/>
        </w:rPr>
      </w:pPr>
      <w:r w:rsidRPr="003C2593">
        <w:rPr>
          <w:sz w:val="24"/>
          <w:szCs w:val="24"/>
        </w:rPr>
        <w:t xml:space="preserve"> </w:t>
      </w:r>
    </w:p>
    <w:p w:rsidR="00760832" w:rsidRPr="003C2593" w:rsidRDefault="00B16CD6">
      <w:pPr>
        <w:pStyle w:val="2"/>
        <w:ind w:left="-5" w:right="0"/>
        <w:rPr>
          <w:sz w:val="24"/>
          <w:szCs w:val="24"/>
        </w:rPr>
      </w:pPr>
      <w:r w:rsidRPr="003C2593">
        <w:rPr>
          <w:sz w:val="24"/>
          <w:szCs w:val="24"/>
        </w:rPr>
        <w:t xml:space="preserve">3.9. Модуль «Школьные медиа» </w:t>
      </w:r>
    </w:p>
    <w:p w:rsidR="00760832" w:rsidRPr="003C2593" w:rsidRDefault="00B16CD6">
      <w:pPr>
        <w:spacing w:after="38"/>
        <w:ind w:left="-15" w:right="0"/>
        <w:rPr>
          <w:sz w:val="24"/>
          <w:szCs w:val="24"/>
        </w:rPr>
      </w:pPr>
      <w:r w:rsidRPr="003C2593">
        <w:rPr>
          <w:sz w:val="24"/>
          <w:szCs w:val="24"/>
        </w:rPr>
        <w:t>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r w:rsidRPr="003C2593">
        <w:rPr>
          <w:i/>
          <w:sz w:val="24"/>
          <w:szCs w:val="24"/>
        </w:rPr>
        <w:t xml:space="preserve"> </w:t>
      </w:r>
    </w:p>
    <w:p w:rsidR="00C2759A" w:rsidRPr="003C2593" w:rsidRDefault="00C2759A" w:rsidP="00C2759A">
      <w:pPr>
        <w:pStyle w:val="a5"/>
        <w:numPr>
          <w:ilvl w:val="0"/>
          <w:numId w:val="23"/>
        </w:numPr>
        <w:shd w:val="clear" w:color="auto" w:fill="FFFFFF"/>
        <w:spacing w:after="0" w:line="240" w:lineRule="auto"/>
        <w:ind w:left="0" w:right="0" w:firstLine="567"/>
        <w:jc w:val="left"/>
        <w:rPr>
          <w:sz w:val="24"/>
          <w:szCs w:val="24"/>
        </w:rPr>
      </w:pPr>
      <w:r w:rsidRPr="003C2593">
        <w:rPr>
          <w:sz w:val="24"/>
          <w:szCs w:val="24"/>
        </w:rPr>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наиболее интересных моментов жизни школы, популяризация общешкольных ключевых дел, мероприятий, кружков, секций, деятельности органов ученического самоуправления; размещение созданных детьми рассказов, стихов, сказок, репортажей;</w:t>
      </w:r>
    </w:p>
    <w:p w:rsidR="00C2759A" w:rsidRPr="003C2593" w:rsidRDefault="00C2759A" w:rsidP="00C2759A">
      <w:pPr>
        <w:pStyle w:val="a5"/>
        <w:numPr>
          <w:ilvl w:val="0"/>
          <w:numId w:val="23"/>
        </w:numPr>
        <w:shd w:val="clear" w:color="auto" w:fill="FFFFFF"/>
        <w:spacing w:after="0" w:line="240" w:lineRule="auto"/>
        <w:ind w:left="0" w:right="0" w:firstLine="567"/>
        <w:jc w:val="left"/>
        <w:rPr>
          <w:sz w:val="24"/>
          <w:szCs w:val="24"/>
        </w:rPr>
      </w:pPr>
      <w:r w:rsidRPr="003C2593">
        <w:rPr>
          <w:sz w:val="24"/>
          <w:szCs w:val="24"/>
        </w:rPr>
        <w:t xml:space="preserve">участие школьников в конкурсах </w:t>
      </w:r>
      <w:r w:rsidRPr="003C2593">
        <w:rPr>
          <w:sz w:val="24"/>
          <w:szCs w:val="24"/>
          <w:shd w:val="clear" w:color="auto" w:fill="FFFFFF"/>
        </w:rPr>
        <w:t>школьных медиа.</w:t>
      </w:r>
    </w:p>
    <w:p w:rsidR="00C2759A" w:rsidRPr="003C2593" w:rsidRDefault="00C2759A" w:rsidP="00C2759A">
      <w:pPr>
        <w:pStyle w:val="a5"/>
        <w:shd w:val="clear" w:color="auto" w:fill="FFFFFF"/>
        <w:ind w:left="567"/>
        <w:rPr>
          <w:color w:val="FF0000"/>
          <w:sz w:val="24"/>
          <w:szCs w:val="24"/>
        </w:rPr>
      </w:pPr>
    </w:p>
    <w:p w:rsidR="00760832" w:rsidRPr="003C2593" w:rsidRDefault="00B16CD6">
      <w:pPr>
        <w:pStyle w:val="2"/>
        <w:ind w:left="-5" w:right="0"/>
        <w:rPr>
          <w:sz w:val="24"/>
          <w:szCs w:val="24"/>
        </w:rPr>
      </w:pPr>
      <w:r w:rsidRPr="003C2593">
        <w:rPr>
          <w:sz w:val="24"/>
          <w:szCs w:val="24"/>
        </w:rPr>
        <w:t xml:space="preserve">3.10. Модуль «Организация предметно-эстетической среды» </w:t>
      </w:r>
    </w:p>
    <w:p w:rsidR="00760832" w:rsidRPr="003C2593" w:rsidRDefault="00B16CD6">
      <w:pPr>
        <w:spacing w:after="41"/>
        <w:ind w:left="-15" w:right="0"/>
        <w:rPr>
          <w:sz w:val="24"/>
          <w:szCs w:val="24"/>
        </w:rPr>
      </w:pPr>
      <w:r w:rsidRPr="003C2593">
        <w:rPr>
          <w:sz w:val="24"/>
          <w:szCs w:val="24"/>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  </w:t>
      </w:r>
    </w:p>
    <w:p w:rsidR="00760832" w:rsidRPr="003C2593" w:rsidRDefault="00B16CD6">
      <w:pPr>
        <w:numPr>
          <w:ilvl w:val="0"/>
          <w:numId w:val="16"/>
        </w:numPr>
        <w:spacing w:after="39"/>
        <w:ind w:right="0"/>
        <w:rPr>
          <w:sz w:val="24"/>
          <w:szCs w:val="24"/>
        </w:rPr>
      </w:pPr>
      <w:r w:rsidRPr="003C2593">
        <w:rPr>
          <w:sz w:val="24"/>
          <w:szCs w:val="24"/>
        </w:rPr>
        <w:t xml:space="preserve">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 </w:t>
      </w:r>
    </w:p>
    <w:p w:rsidR="00760832" w:rsidRPr="003C2593" w:rsidRDefault="00B16CD6">
      <w:pPr>
        <w:numPr>
          <w:ilvl w:val="0"/>
          <w:numId w:val="16"/>
        </w:numPr>
        <w:spacing w:after="38"/>
        <w:ind w:right="0"/>
        <w:rPr>
          <w:sz w:val="24"/>
          <w:szCs w:val="24"/>
        </w:rPr>
      </w:pPr>
      <w:r w:rsidRPr="003C2593">
        <w:rPr>
          <w:sz w:val="24"/>
          <w:szCs w:val="24"/>
        </w:rPr>
        <w:t xml:space="preserve">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w:t>
      </w:r>
      <w:r w:rsidRPr="003C2593">
        <w:rPr>
          <w:sz w:val="24"/>
          <w:szCs w:val="24"/>
        </w:rPr>
        <w:lastRenderedPageBreak/>
        <w:t xml:space="preserve">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 </w:t>
      </w:r>
    </w:p>
    <w:p w:rsidR="00760832" w:rsidRPr="003C2593" w:rsidRDefault="00B16CD6">
      <w:pPr>
        <w:numPr>
          <w:ilvl w:val="0"/>
          <w:numId w:val="16"/>
        </w:numPr>
        <w:spacing w:after="38"/>
        <w:ind w:right="0"/>
        <w:rPr>
          <w:sz w:val="24"/>
          <w:szCs w:val="24"/>
        </w:rPr>
      </w:pPr>
      <w:r w:rsidRPr="003C2593">
        <w:rPr>
          <w:sz w:val="24"/>
          <w:szCs w:val="24"/>
        </w:rPr>
        <w:t xml:space="preserve">озеленение пришкольной территории, разбивка клумб, тенистых аллей, оборудование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  </w:t>
      </w:r>
    </w:p>
    <w:p w:rsidR="00760832" w:rsidRPr="003C2593" w:rsidRDefault="00B16CD6">
      <w:pPr>
        <w:numPr>
          <w:ilvl w:val="0"/>
          <w:numId w:val="16"/>
        </w:numPr>
        <w:spacing w:after="39"/>
        <w:ind w:right="0"/>
        <w:rPr>
          <w:sz w:val="24"/>
          <w:szCs w:val="24"/>
        </w:rPr>
      </w:pPr>
      <w:r w:rsidRPr="003C2593">
        <w:rPr>
          <w:sz w:val="24"/>
          <w:szCs w:val="24"/>
        </w:rPr>
        <w:t xml:space="preserve">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 </w:t>
      </w:r>
    </w:p>
    <w:p w:rsidR="00760832" w:rsidRPr="003C2593" w:rsidRDefault="00B16CD6">
      <w:pPr>
        <w:numPr>
          <w:ilvl w:val="0"/>
          <w:numId w:val="16"/>
        </w:numPr>
        <w:spacing w:after="38"/>
        <w:ind w:right="0"/>
        <w:rPr>
          <w:sz w:val="24"/>
          <w:szCs w:val="24"/>
        </w:rPr>
      </w:pPr>
      <w:r w:rsidRPr="003C2593">
        <w:rPr>
          <w:sz w:val="24"/>
          <w:szCs w:val="24"/>
        </w:rPr>
        <w:t xml:space="preserve">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 </w:t>
      </w:r>
    </w:p>
    <w:p w:rsidR="00760832" w:rsidRPr="003C2593" w:rsidRDefault="00B16CD6">
      <w:pPr>
        <w:numPr>
          <w:ilvl w:val="0"/>
          <w:numId w:val="16"/>
        </w:numPr>
        <w:ind w:right="0"/>
        <w:rPr>
          <w:sz w:val="24"/>
          <w:szCs w:val="24"/>
        </w:rPr>
      </w:pPr>
      <w:r w:rsidRPr="003C2593">
        <w:rPr>
          <w:sz w:val="24"/>
          <w:szCs w:val="24"/>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760832" w:rsidRPr="003C2593" w:rsidRDefault="00B16CD6">
      <w:pPr>
        <w:numPr>
          <w:ilvl w:val="0"/>
          <w:numId w:val="16"/>
        </w:numPr>
        <w:spacing w:after="38"/>
        <w:ind w:right="0"/>
        <w:rPr>
          <w:sz w:val="24"/>
          <w:szCs w:val="24"/>
        </w:rPr>
      </w:pPr>
      <w:r w:rsidRPr="003C2593">
        <w:rPr>
          <w:sz w:val="24"/>
          <w:szCs w:val="24"/>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 </w:t>
      </w:r>
    </w:p>
    <w:p w:rsidR="00760832" w:rsidRPr="003C2593" w:rsidRDefault="00B16CD6">
      <w:pPr>
        <w:numPr>
          <w:ilvl w:val="0"/>
          <w:numId w:val="16"/>
        </w:numPr>
        <w:spacing w:after="37"/>
        <w:ind w:right="0"/>
        <w:rPr>
          <w:sz w:val="24"/>
          <w:szCs w:val="24"/>
        </w:rPr>
      </w:pPr>
      <w:r w:rsidRPr="003C2593">
        <w:rPr>
          <w:sz w:val="24"/>
          <w:szCs w:val="24"/>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w:t>
      </w:r>
      <w:r w:rsidRPr="003C2593">
        <w:rPr>
          <w:b/>
          <w:i/>
          <w:sz w:val="24"/>
          <w:szCs w:val="24"/>
        </w:rPr>
        <w:t xml:space="preserve"> </w:t>
      </w:r>
    </w:p>
    <w:p w:rsidR="00760832" w:rsidRPr="003C2593" w:rsidRDefault="00B16CD6">
      <w:pPr>
        <w:numPr>
          <w:ilvl w:val="0"/>
          <w:numId w:val="16"/>
        </w:numPr>
        <w:ind w:right="0"/>
        <w:rPr>
          <w:sz w:val="24"/>
          <w:szCs w:val="24"/>
        </w:rPr>
      </w:pPr>
      <w:r w:rsidRPr="003C2593">
        <w:rPr>
          <w:sz w:val="24"/>
          <w:szCs w:val="24"/>
        </w:rPr>
        <w:t xml:space="preserve">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 </w:t>
      </w:r>
    </w:p>
    <w:p w:rsidR="00760832" w:rsidRPr="003C2593" w:rsidRDefault="00B16CD6">
      <w:pPr>
        <w:spacing w:after="23" w:line="259" w:lineRule="auto"/>
        <w:ind w:right="0" w:firstLine="0"/>
        <w:jc w:val="left"/>
        <w:rPr>
          <w:sz w:val="24"/>
          <w:szCs w:val="24"/>
        </w:rPr>
      </w:pPr>
      <w:r w:rsidRPr="003C2593">
        <w:rPr>
          <w:b/>
          <w:sz w:val="24"/>
          <w:szCs w:val="24"/>
        </w:rPr>
        <w:t xml:space="preserve"> </w:t>
      </w:r>
    </w:p>
    <w:p w:rsidR="00760832" w:rsidRPr="003C2593" w:rsidRDefault="00B16CD6">
      <w:pPr>
        <w:pStyle w:val="2"/>
        <w:ind w:left="-5" w:right="0"/>
        <w:rPr>
          <w:sz w:val="24"/>
          <w:szCs w:val="24"/>
        </w:rPr>
      </w:pPr>
      <w:r w:rsidRPr="003C2593">
        <w:rPr>
          <w:sz w:val="24"/>
          <w:szCs w:val="24"/>
        </w:rPr>
        <w:t xml:space="preserve">3.11. Модуль «Работа с родителями» </w:t>
      </w:r>
    </w:p>
    <w:p w:rsidR="00346A7C" w:rsidRPr="003C2593" w:rsidRDefault="00346A7C" w:rsidP="00346A7C">
      <w:pPr>
        <w:tabs>
          <w:tab w:val="left" w:pos="851"/>
        </w:tabs>
        <w:spacing w:after="0" w:line="276" w:lineRule="auto"/>
        <w:ind w:firstLine="567"/>
        <w:rPr>
          <w:sz w:val="24"/>
          <w:szCs w:val="24"/>
        </w:rPr>
      </w:pPr>
      <w:r w:rsidRPr="003C2593">
        <w:rPr>
          <w:sz w:val="24"/>
          <w:szCs w:val="24"/>
        </w:rPr>
        <w:t>проводится с целью привлечения их к совместной работе в свете требований ФГОС и обеспечивается установлением партнёрских отношений с семьёй каждого воспитанника.  Формы участия родителей или законных представителей школьников в управлении образовательным учреждением: социальные заказчики образовательных услуг и исполнители дополнительных образовательных услуг; эксперты качества образования; защитники прав и интересов ребёнка.</w:t>
      </w:r>
    </w:p>
    <w:p w:rsidR="00346A7C" w:rsidRPr="003C2593" w:rsidRDefault="00346A7C" w:rsidP="00346A7C">
      <w:pPr>
        <w:tabs>
          <w:tab w:val="left" w:pos="851"/>
        </w:tabs>
        <w:spacing w:after="0" w:line="276" w:lineRule="auto"/>
        <w:ind w:firstLine="567"/>
        <w:rPr>
          <w:sz w:val="24"/>
          <w:szCs w:val="24"/>
        </w:rPr>
      </w:pPr>
      <w:r w:rsidRPr="003C2593">
        <w:rPr>
          <w:sz w:val="24"/>
          <w:szCs w:val="24"/>
        </w:rPr>
        <w:t xml:space="preserve"> Работа с родителями или законными представителями школьников обеспечивает формирование и развитие психолого-педагогической компетентности родительской общественности посредством различных форм просвещения и консультирования.</w:t>
      </w:r>
    </w:p>
    <w:p w:rsidR="00760832" w:rsidRPr="003C2593" w:rsidRDefault="00B16CD6">
      <w:pPr>
        <w:spacing w:after="33"/>
        <w:ind w:left="562" w:right="0" w:hanging="10"/>
        <w:jc w:val="left"/>
        <w:rPr>
          <w:sz w:val="24"/>
          <w:szCs w:val="24"/>
        </w:rPr>
      </w:pPr>
      <w:r w:rsidRPr="003C2593">
        <w:rPr>
          <w:b/>
          <w:i/>
          <w:sz w:val="24"/>
          <w:szCs w:val="24"/>
        </w:rPr>
        <w:t xml:space="preserve">На групповом уровне:  </w:t>
      </w:r>
    </w:p>
    <w:p w:rsidR="00760832" w:rsidRPr="003C2593" w:rsidRDefault="00B16CD6">
      <w:pPr>
        <w:numPr>
          <w:ilvl w:val="0"/>
          <w:numId w:val="17"/>
        </w:numPr>
        <w:spacing w:after="40"/>
        <w:ind w:right="179"/>
        <w:rPr>
          <w:sz w:val="24"/>
          <w:szCs w:val="24"/>
        </w:rPr>
      </w:pPr>
      <w:r w:rsidRPr="003C2593">
        <w:rPr>
          <w:sz w:val="24"/>
          <w:szCs w:val="24"/>
        </w:rPr>
        <w:t xml:space="preserve">Общешкольный родительский комитет и Управляющий совет школы, участвующие в управлении образовательной организацией и решении вопросов воспитания и социализации их детей; </w:t>
      </w:r>
    </w:p>
    <w:p w:rsidR="00760832" w:rsidRPr="003C2593" w:rsidRDefault="00B16CD6">
      <w:pPr>
        <w:numPr>
          <w:ilvl w:val="0"/>
          <w:numId w:val="17"/>
        </w:numPr>
        <w:spacing w:after="36"/>
        <w:ind w:right="179"/>
        <w:rPr>
          <w:sz w:val="24"/>
          <w:szCs w:val="24"/>
        </w:rPr>
      </w:pPr>
      <w:r w:rsidRPr="003C2593">
        <w:rPr>
          <w:sz w:val="24"/>
          <w:szCs w:val="24"/>
        </w:rPr>
        <w:lastRenderedPageBreak/>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r w:rsidRPr="003C2593">
        <w:rPr>
          <w:i/>
          <w:sz w:val="24"/>
          <w:szCs w:val="24"/>
        </w:rPr>
        <w:t xml:space="preserve"> </w:t>
      </w:r>
    </w:p>
    <w:p w:rsidR="00760832" w:rsidRPr="003C2593" w:rsidRDefault="00B16CD6">
      <w:pPr>
        <w:numPr>
          <w:ilvl w:val="0"/>
          <w:numId w:val="17"/>
        </w:numPr>
        <w:spacing w:after="38"/>
        <w:ind w:right="179"/>
        <w:rPr>
          <w:sz w:val="24"/>
          <w:szCs w:val="24"/>
        </w:rPr>
      </w:pPr>
      <w:r w:rsidRPr="003C2593">
        <w:rPr>
          <w:sz w:val="24"/>
          <w:szCs w:val="24"/>
        </w:rPr>
        <w:t xml:space="preserve">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 </w:t>
      </w:r>
    </w:p>
    <w:p w:rsidR="00760832" w:rsidRPr="003C2593" w:rsidRDefault="00B16CD6">
      <w:pPr>
        <w:numPr>
          <w:ilvl w:val="0"/>
          <w:numId w:val="17"/>
        </w:numPr>
        <w:ind w:right="179"/>
        <w:rPr>
          <w:sz w:val="24"/>
          <w:szCs w:val="24"/>
        </w:rPr>
      </w:pPr>
      <w:r w:rsidRPr="003C2593">
        <w:rPr>
          <w:sz w:val="24"/>
          <w:szCs w:val="24"/>
        </w:rPr>
        <w:t xml:space="preserve">общешкольные родительские собрания, происходящие в режиме обсуждения наиболее острых проблем обучения и воспитания школьников; </w:t>
      </w:r>
    </w:p>
    <w:p w:rsidR="00760832" w:rsidRPr="003C2593" w:rsidRDefault="00B16CD6">
      <w:pPr>
        <w:numPr>
          <w:ilvl w:val="0"/>
          <w:numId w:val="17"/>
        </w:numPr>
        <w:spacing w:after="38"/>
        <w:ind w:right="179"/>
        <w:rPr>
          <w:sz w:val="24"/>
          <w:szCs w:val="24"/>
        </w:rPr>
      </w:pPr>
      <w:r w:rsidRPr="003C2593">
        <w:rPr>
          <w:sz w:val="24"/>
          <w:szCs w:val="24"/>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760832" w:rsidRPr="003C2593" w:rsidRDefault="00B16CD6">
      <w:pPr>
        <w:numPr>
          <w:ilvl w:val="0"/>
          <w:numId w:val="17"/>
        </w:numPr>
        <w:ind w:right="179"/>
        <w:rPr>
          <w:sz w:val="24"/>
          <w:szCs w:val="24"/>
        </w:rPr>
      </w:pPr>
      <w:r w:rsidRPr="003C2593">
        <w:rPr>
          <w:sz w:val="24"/>
          <w:szCs w:val="24"/>
        </w:rPr>
        <w:t xml:space="preserve">социальные сети и чаты, в которых обсуждаются интересующие родителей вопросы, а также осуществляются виртуальные консультации психологов и педагогов.    </w:t>
      </w:r>
    </w:p>
    <w:p w:rsidR="00760832" w:rsidRPr="003C2593" w:rsidRDefault="00B16CD6">
      <w:pPr>
        <w:spacing w:after="33"/>
        <w:ind w:left="562" w:right="0" w:hanging="10"/>
        <w:jc w:val="left"/>
        <w:rPr>
          <w:sz w:val="24"/>
          <w:szCs w:val="24"/>
        </w:rPr>
      </w:pPr>
      <w:r w:rsidRPr="003C2593">
        <w:rPr>
          <w:b/>
          <w:i/>
          <w:sz w:val="24"/>
          <w:szCs w:val="24"/>
        </w:rPr>
        <w:t xml:space="preserve">На индивидуальном уровне: </w:t>
      </w:r>
    </w:p>
    <w:p w:rsidR="00760832" w:rsidRPr="003C2593" w:rsidRDefault="00B16CD6">
      <w:pPr>
        <w:numPr>
          <w:ilvl w:val="0"/>
          <w:numId w:val="17"/>
        </w:numPr>
        <w:ind w:right="179"/>
        <w:rPr>
          <w:sz w:val="24"/>
          <w:szCs w:val="24"/>
        </w:rPr>
      </w:pPr>
      <w:r w:rsidRPr="003C2593">
        <w:rPr>
          <w:sz w:val="24"/>
          <w:szCs w:val="24"/>
        </w:rPr>
        <w:t xml:space="preserve">работа специалистов по запросу родителей для решения острых конфликтных ситуаций; </w:t>
      </w:r>
    </w:p>
    <w:p w:rsidR="00760832" w:rsidRPr="003C2593" w:rsidRDefault="00B16CD6">
      <w:pPr>
        <w:numPr>
          <w:ilvl w:val="0"/>
          <w:numId w:val="17"/>
        </w:numPr>
        <w:spacing w:after="40"/>
        <w:ind w:right="179"/>
        <w:rPr>
          <w:sz w:val="24"/>
          <w:szCs w:val="24"/>
        </w:rPr>
      </w:pPr>
      <w:r w:rsidRPr="003C2593">
        <w:rPr>
          <w:sz w:val="24"/>
          <w:szCs w:val="24"/>
        </w:rPr>
        <w:t xml:space="preserve">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rsidR="00760832" w:rsidRPr="003C2593" w:rsidRDefault="00B16CD6">
      <w:pPr>
        <w:numPr>
          <w:ilvl w:val="0"/>
          <w:numId w:val="17"/>
        </w:numPr>
        <w:ind w:right="179"/>
        <w:rPr>
          <w:sz w:val="24"/>
          <w:szCs w:val="24"/>
        </w:rPr>
      </w:pPr>
      <w:r w:rsidRPr="003C2593">
        <w:rPr>
          <w:sz w:val="24"/>
          <w:szCs w:val="24"/>
        </w:rPr>
        <w:t xml:space="preserve">помощь со стороны родителей в подготовке и проведении общешкольных и внутриклассных мероприятий воспитательной направленности; </w:t>
      </w:r>
    </w:p>
    <w:p w:rsidR="00760832" w:rsidRPr="003C2593" w:rsidRDefault="00B16CD6">
      <w:pPr>
        <w:numPr>
          <w:ilvl w:val="0"/>
          <w:numId w:val="17"/>
        </w:numPr>
        <w:ind w:right="179"/>
        <w:rPr>
          <w:sz w:val="24"/>
          <w:szCs w:val="24"/>
        </w:rPr>
      </w:pPr>
      <w:r w:rsidRPr="003C2593">
        <w:rPr>
          <w:sz w:val="24"/>
          <w:szCs w:val="24"/>
        </w:rPr>
        <w:t xml:space="preserve">индивидуальное консультирование c целью координации воспитательных усилий педагогов и родителей. </w:t>
      </w:r>
    </w:p>
    <w:p w:rsidR="00760832" w:rsidRPr="003C2593" w:rsidRDefault="00B16CD6">
      <w:pPr>
        <w:spacing w:after="28" w:line="259" w:lineRule="auto"/>
        <w:ind w:right="0" w:firstLine="0"/>
        <w:jc w:val="left"/>
        <w:rPr>
          <w:sz w:val="24"/>
          <w:szCs w:val="24"/>
        </w:rPr>
      </w:pPr>
      <w:r w:rsidRPr="003C2593">
        <w:rPr>
          <w:b/>
          <w:sz w:val="24"/>
          <w:szCs w:val="24"/>
        </w:rPr>
        <w:t xml:space="preserve"> </w:t>
      </w:r>
    </w:p>
    <w:p w:rsidR="00760832" w:rsidRPr="003C2593" w:rsidRDefault="00B16CD6">
      <w:pPr>
        <w:pStyle w:val="1"/>
        <w:spacing w:after="4" w:line="269" w:lineRule="auto"/>
        <w:ind w:left="-5" w:right="0"/>
        <w:jc w:val="both"/>
        <w:rPr>
          <w:sz w:val="24"/>
          <w:szCs w:val="24"/>
        </w:rPr>
      </w:pPr>
      <w:r w:rsidRPr="003C2593">
        <w:rPr>
          <w:sz w:val="24"/>
          <w:szCs w:val="24"/>
        </w:rPr>
        <w:t xml:space="preserve">4. ОСНОВНЫЕ НАПРАВЛЕНИЯ САМОАНАЛИЗА ВОСПИТАТЕЛЬНОЙ РАБОТЫ </w:t>
      </w:r>
    </w:p>
    <w:p w:rsidR="00760832" w:rsidRPr="003C2593" w:rsidRDefault="00B16CD6">
      <w:pPr>
        <w:spacing w:after="22" w:line="259" w:lineRule="auto"/>
        <w:ind w:right="0" w:firstLine="0"/>
        <w:jc w:val="left"/>
        <w:rPr>
          <w:sz w:val="24"/>
          <w:szCs w:val="24"/>
        </w:rPr>
      </w:pPr>
      <w:r w:rsidRPr="003C2593">
        <w:rPr>
          <w:b/>
          <w:sz w:val="24"/>
          <w:szCs w:val="24"/>
        </w:rPr>
        <w:t xml:space="preserve"> </w:t>
      </w:r>
    </w:p>
    <w:p w:rsidR="00760832" w:rsidRPr="003C2593" w:rsidRDefault="00B16CD6">
      <w:pPr>
        <w:ind w:left="-15" w:right="0"/>
        <w:rPr>
          <w:sz w:val="24"/>
          <w:szCs w:val="24"/>
        </w:rPr>
      </w:pPr>
      <w:r w:rsidRPr="003C2593">
        <w:rPr>
          <w:sz w:val="24"/>
          <w:szCs w:val="24"/>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760832" w:rsidRPr="003C2593" w:rsidRDefault="00B16CD6">
      <w:pPr>
        <w:ind w:left="-15" w:right="0"/>
        <w:rPr>
          <w:sz w:val="24"/>
          <w:szCs w:val="24"/>
        </w:rPr>
      </w:pPr>
      <w:r w:rsidRPr="003C2593">
        <w:rPr>
          <w:sz w:val="24"/>
          <w:szCs w:val="24"/>
        </w:rP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760832" w:rsidRPr="003C2593" w:rsidRDefault="00B16CD6">
      <w:pPr>
        <w:ind w:left="-15" w:right="0"/>
        <w:rPr>
          <w:sz w:val="24"/>
          <w:szCs w:val="24"/>
        </w:rPr>
      </w:pPr>
      <w:r w:rsidRPr="003C2593">
        <w:rPr>
          <w:sz w:val="24"/>
          <w:szCs w:val="24"/>
        </w:rPr>
        <w:t xml:space="preserve">Основными принципами, на основе которых осуществляется самоанализ воспитательной работы в школе, являются: </w:t>
      </w:r>
    </w:p>
    <w:p w:rsidR="00760832" w:rsidRPr="003C2593" w:rsidRDefault="00B16CD6">
      <w:pPr>
        <w:numPr>
          <w:ilvl w:val="0"/>
          <w:numId w:val="18"/>
        </w:numPr>
        <w:ind w:right="0"/>
        <w:rPr>
          <w:sz w:val="24"/>
          <w:szCs w:val="24"/>
        </w:rPr>
      </w:pPr>
      <w:r w:rsidRPr="003C2593">
        <w:rPr>
          <w:sz w:val="24"/>
          <w:szCs w:val="24"/>
        </w:rPr>
        <w:t xml:space="preserve">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760832" w:rsidRPr="003C2593" w:rsidRDefault="00B16CD6">
      <w:pPr>
        <w:numPr>
          <w:ilvl w:val="0"/>
          <w:numId w:val="18"/>
        </w:numPr>
        <w:ind w:right="0"/>
        <w:rPr>
          <w:sz w:val="24"/>
          <w:szCs w:val="24"/>
        </w:rPr>
      </w:pPr>
      <w:r w:rsidRPr="003C2593">
        <w:rPr>
          <w:sz w:val="24"/>
          <w:szCs w:val="24"/>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760832" w:rsidRPr="003C2593" w:rsidRDefault="00B16CD6">
      <w:pPr>
        <w:numPr>
          <w:ilvl w:val="0"/>
          <w:numId w:val="18"/>
        </w:numPr>
        <w:ind w:right="0"/>
        <w:rPr>
          <w:sz w:val="24"/>
          <w:szCs w:val="24"/>
        </w:rPr>
      </w:pPr>
      <w:r w:rsidRPr="003C2593">
        <w:rPr>
          <w:sz w:val="24"/>
          <w:szCs w:val="24"/>
        </w:rPr>
        <w:t xml:space="preserve">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w:t>
      </w:r>
      <w:r w:rsidRPr="003C2593">
        <w:rPr>
          <w:sz w:val="24"/>
          <w:szCs w:val="24"/>
        </w:rPr>
        <w:lastRenderedPageBreak/>
        <w:t xml:space="preserve">планирования своей воспитательной работы, адекватного подбора видов, форм и содержания их совместной с детьми деятельности; </w:t>
      </w:r>
    </w:p>
    <w:p w:rsidR="00760832" w:rsidRPr="003C2593" w:rsidRDefault="00B16CD6">
      <w:pPr>
        <w:numPr>
          <w:ilvl w:val="0"/>
          <w:numId w:val="18"/>
        </w:numPr>
        <w:ind w:right="0"/>
        <w:rPr>
          <w:sz w:val="24"/>
          <w:szCs w:val="24"/>
        </w:rPr>
      </w:pPr>
      <w:r w:rsidRPr="003C2593">
        <w:rPr>
          <w:sz w:val="24"/>
          <w:szCs w:val="24"/>
        </w:rPr>
        <w:t xml:space="preserve">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 </w:t>
      </w:r>
    </w:p>
    <w:p w:rsidR="001605C2" w:rsidRPr="003C2593" w:rsidRDefault="00B16CD6">
      <w:pPr>
        <w:spacing w:after="0" w:line="251" w:lineRule="auto"/>
        <w:ind w:right="4" w:firstLine="567"/>
        <w:rPr>
          <w:i/>
          <w:sz w:val="24"/>
          <w:szCs w:val="24"/>
        </w:rPr>
      </w:pPr>
      <w:r w:rsidRPr="003C2593">
        <w:rPr>
          <w:sz w:val="24"/>
          <w:szCs w:val="24"/>
        </w:rPr>
        <w:t xml:space="preserve">Основными направлениями анализа организуемого в школе воспитательного процесса могут быть следующие </w:t>
      </w:r>
    </w:p>
    <w:p w:rsidR="00760832" w:rsidRPr="003C2593" w:rsidRDefault="00B16CD6">
      <w:pPr>
        <w:spacing w:after="0" w:line="251" w:lineRule="auto"/>
        <w:ind w:right="4" w:firstLine="567"/>
        <w:rPr>
          <w:sz w:val="24"/>
          <w:szCs w:val="24"/>
        </w:rPr>
      </w:pPr>
      <w:r w:rsidRPr="003C2593">
        <w:rPr>
          <w:b/>
          <w:i/>
          <w:sz w:val="24"/>
          <w:szCs w:val="24"/>
        </w:rPr>
        <w:t xml:space="preserve">1. Результаты воспитания, социализации и саморазвития школьников.  </w:t>
      </w:r>
    </w:p>
    <w:p w:rsidR="00760832" w:rsidRPr="003C2593" w:rsidRDefault="00B16CD6">
      <w:pPr>
        <w:ind w:left="-15" w:right="0"/>
        <w:rPr>
          <w:sz w:val="24"/>
          <w:szCs w:val="24"/>
        </w:rPr>
      </w:pPr>
      <w:r w:rsidRPr="003C2593">
        <w:rPr>
          <w:sz w:val="24"/>
          <w:szCs w:val="24"/>
        </w:rPr>
        <w:t xml:space="preserve">Критерием, на основе которого осуществляется данный анализ, является динамика личностного развития школьников каждого класса.  </w:t>
      </w:r>
    </w:p>
    <w:p w:rsidR="00760832" w:rsidRPr="003C2593" w:rsidRDefault="00B16CD6">
      <w:pPr>
        <w:ind w:left="-15" w:right="0"/>
        <w:rPr>
          <w:sz w:val="24"/>
          <w:szCs w:val="24"/>
        </w:rPr>
      </w:pPr>
      <w:r w:rsidRPr="003C2593">
        <w:rPr>
          <w:sz w:val="24"/>
          <w:szCs w:val="24"/>
        </w:rPr>
        <w:t xml:space="preserve">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 </w:t>
      </w:r>
    </w:p>
    <w:p w:rsidR="00760832" w:rsidRPr="003C2593" w:rsidRDefault="00B16CD6">
      <w:pPr>
        <w:ind w:left="-15" w:right="0"/>
        <w:rPr>
          <w:sz w:val="24"/>
          <w:szCs w:val="24"/>
        </w:rPr>
      </w:pPr>
      <w:r w:rsidRPr="003C2593">
        <w:rPr>
          <w:sz w:val="24"/>
          <w:szCs w:val="24"/>
        </w:rPr>
        <w:t xml:space="preserve">Способом получения информации о результатах воспитания, социализации и саморазвития школьников является педагогическое наблюдение.  </w:t>
      </w:r>
    </w:p>
    <w:p w:rsidR="00760832" w:rsidRPr="003C2593" w:rsidRDefault="00B16CD6">
      <w:pPr>
        <w:ind w:left="-15" w:right="0"/>
        <w:rPr>
          <w:sz w:val="24"/>
          <w:szCs w:val="24"/>
        </w:rPr>
      </w:pPr>
      <w:r w:rsidRPr="003C2593">
        <w:rPr>
          <w:sz w:val="24"/>
          <w:szCs w:val="24"/>
        </w:rPr>
        <w:t xml:space="preserve">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 </w:t>
      </w:r>
    </w:p>
    <w:p w:rsidR="00760832" w:rsidRPr="003C2593" w:rsidRDefault="00B16CD6">
      <w:pPr>
        <w:spacing w:after="12"/>
        <w:ind w:right="0" w:firstLine="567"/>
        <w:jc w:val="left"/>
        <w:rPr>
          <w:sz w:val="24"/>
          <w:szCs w:val="24"/>
        </w:rPr>
      </w:pPr>
      <w:r w:rsidRPr="003C2593">
        <w:rPr>
          <w:b/>
          <w:i/>
          <w:sz w:val="24"/>
          <w:szCs w:val="24"/>
        </w:rPr>
        <w:t xml:space="preserve">2. Состояние организуемой в школе совместной деятельности детей и взрослых. </w:t>
      </w:r>
    </w:p>
    <w:p w:rsidR="00760832" w:rsidRPr="003C2593" w:rsidRDefault="00B16CD6">
      <w:pPr>
        <w:ind w:left="-15" w:right="0"/>
        <w:rPr>
          <w:sz w:val="24"/>
          <w:szCs w:val="24"/>
        </w:rPr>
      </w:pPr>
      <w:r w:rsidRPr="003C2593">
        <w:rPr>
          <w:sz w:val="24"/>
          <w:szCs w:val="24"/>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760832" w:rsidRPr="003C2593" w:rsidRDefault="00B16CD6">
      <w:pPr>
        <w:ind w:left="-15" w:right="0"/>
        <w:rPr>
          <w:sz w:val="24"/>
          <w:szCs w:val="24"/>
        </w:rPr>
      </w:pPr>
      <w:r w:rsidRPr="003C2593">
        <w:rPr>
          <w:sz w:val="24"/>
          <w:szCs w:val="24"/>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rsidR="00760832" w:rsidRPr="003C2593" w:rsidRDefault="00B16CD6">
      <w:pPr>
        <w:ind w:left="-15" w:right="0"/>
        <w:rPr>
          <w:sz w:val="24"/>
          <w:szCs w:val="24"/>
        </w:rPr>
      </w:pPr>
      <w:r w:rsidRPr="003C2593">
        <w:rPr>
          <w:sz w:val="24"/>
          <w:szCs w:val="24"/>
        </w:rPr>
        <w:t>Способами</w:t>
      </w:r>
      <w:r w:rsidRPr="003C2593">
        <w:rPr>
          <w:i/>
          <w:sz w:val="24"/>
          <w:szCs w:val="24"/>
        </w:rPr>
        <w:t xml:space="preserve"> </w:t>
      </w:r>
      <w:r w:rsidRPr="003C2593">
        <w:rPr>
          <w:sz w:val="24"/>
          <w:szCs w:val="24"/>
        </w:rPr>
        <w:t xml:space="preserve">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 </w:t>
      </w:r>
    </w:p>
    <w:p w:rsidR="00760832" w:rsidRPr="003C2593" w:rsidRDefault="00B16CD6">
      <w:pPr>
        <w:ind w:left="567" w:right="0" w:firstLine="0"/>
        <w:rPr>
          <w:sz w:val="24"/>
          <w:szCs w:val="24"/>
        </w:rPr>
      </w:pPr>
      <w:r w:rsidRPr="003C2593">
        <w:rPr>
          <w:sz w:val="24"/>
          <w:szCs w:val="24"/>
        </w:rPr>
        <w:t>Внимание при этом сосредотачивается на вопросах, связанных с</w:t>
      </w:r>
      <w:r w:rsidRPr="003C2593">
        <w:rPr>
          <w:i/>
          <w:sz w:val="24"/>
          <w:szCs w:val="24"/>
        </w:rPr>
        <w:t xml:space="preserve">: </w:t>
      </w:r>
    </w:p>
    <w:p w:rsidR="00760832" w:rsidRPr="003C2593" w:rsidRDefault="00B16CD6">
      <w:pPr>
        <w:numPr>
          <w:ilvl w:val="0"/>
          <w:numId w:val="19"/>
        </w:numPr>
        <w:ind w:right="0"/>
        <w:rPr>
          <w:sz w:val="24"/>
          <w:szCs w:val="24"/>
        </w:rPr>
      </w:pPr>
      <w:r w:rsidRPr="003C2593">
        <w:rPr>
          <w:sz w:val="24"/>
          <w:szCs w:val="24"/>
        </w:rPr>
        <w:t>качеством проводимых общешкольных ключевых дел;</w:t>
      </w:r>
      <w:r w:rsidRPr="003C2593">
        <w:rPr>
          <w:i/>
          <w:sz w:val="24"/>
          <w:szCs w:val="24"/>
        </w:rPr>
        <w:t xml:space="preserve"> </w:t>
      </w:r>
    </w:p>
    <w:p w:rsidR="00760832" w:rsidRPr="003C2593" w:rsidRDefault="00B16CD6">
      <w:pPr>
        <w:numPr>
          <w:ilvl w:val="0"/>
          <w:numId w:val="19"/>
        </w:numPr>
        <w:ind w:right="0"/>
        <w:rPr>
          <w:sz w:val="24"/>
          <w:szCs w:val="24"/>
        </w:rPr>
      </w:pPr>
      <w:r w:rsidRPr="003C2593">
        <w:rPr>
          <w:sz w:val="24"/>
          <w:szCs w:val="24"/>
        </w:rPr>
        <w:t>качеством совместной деятельности классных руководителей и их классов;</w:t>
      </w:r>
      <w:r w:rsidRPr="003C2593">
        <w:rPr>
          <w:i/>
          <w:sz w:val="24"/>
          <w:szCs w:val="24"/>
        </w:rPr>
        <w:t xml:space="preserve"> </w:t>
      </w:r>
    </w:p>
    <w:p w:rsidR="00760832" w:rsidRPr="003C2593" w:rsidRDefault="00B16CD6">
      <w:pPr>
        <w:numPr>
          <w:ilvl w:val="0"/>
          <w:numId w:val="19"/>
        </w:numPr>
        <w:ind w:right="0"/>
        <w:rPr>
          <w:sz w:val="24"/>
          <w:szCs w:val="24"/>
        </w:rPr>
      </w:pPr>
      <w:r w:rsidRPr="003C2593">
        <w:rPr>
          <w:sz w:val="24"/>
          <w:szCs w:val="24"/>
        </w:rPr>
        <w:t xml:space="preserve">качеством организуемой в школе внеурочной деятельности; </w:t>
      </w:r>
    </w:p>
    <w:p w:rsidR="00760832" w:rsidRPr="003C2593" w:rsidRDefault="00B16CD6">
      <w:pPr>
        <w:numPr>
          <w:ilvl w:val="0"/>
          <w:numId w:val="19"/>
        </w:numPr>
        <w:ind w:right="0"/>
        <w:rPr>
          <w:sz w:val="24"/>
          <w:szCs w:val="24"/>
        </w:rPr>
      </w:pPr>
      <w:r w:rsidRPr="003C2593">
        <w:rPr>
          <w:sz w:val="24"/>
          <w:szCs w:val="24"/>
        </w:rPr>
        <w:t xml:space="preserve">качеством реализации личностно развивающего потенциала школьных уроков; </w:t>
      </w:r>
    </w:p>
    <w:p w:rsidR="00760832" w:rsidRPr="003C2593" w:rsidRDefault="00B16CD6">
      <w:pPr>
        <w:numPr>
          <w:ilvl w:val="0"/>
          <w:numId w:val="19"/>
        </w:numPr>
        <w:ind w:right="0"/>
        <w:rPr>
          <w:sz w:val="24"/>
          <w:szCs w:val="24"/>
        </w:rPr>
      </w:pPr>
      <w:r w:rsidRPr="003C2593">
        <w:rPr>
          <w:sz w:val="24"/>
          <w:szCs w:val="24"/>
        </w:rPr>
        <w:t xml:space="preserve">качеством существующего в школе ученического самоуправления; </w:t>
      </w:r>
    </w:p>
    <w:p w:rsidR="00760832" w:rsidRPr="003C2593" w:rsidRDefault="00B16CD6">
      <w:pPr>
        <w:numPr>
          <w:ilvl w:val="0"/>
          <w:numId w:val="19"/>
        </w:numPr>
        <w:ind w:right="0"/>
        <w:rPr>
          <w:sz w:val="24"/>
          <w:szCs w:val="24"/>
        </w:rPr>
      </w:pPr>
      <w:r w:rsidRPr="003C2593">
        <w:rPr>
          <w:sz w:val="24"/>
          <w:szCs w:val="24"/>
        </w:rPr>
        <w:t xml:space="preserve">качеством функционирующих на базе школы детских общественных объединений; </w:t>
      </w:r>
    </w:p>
    <w:p w:rsidR="00760832" w:rsidRPr="003C2593" w:rsidRDefault="00B16CD6">
      <w:pPr>
        <w:numPr>
          <w:ilvl w:val="0"/>
          <w:numId w:val="19"/>
        </w:numPr>
        <w:ind w:right="0"/>
        <w:rPr>
          <w:sz w:val="24"/>
          <w:szCs w:val="24"/>
        </w:rPr>
      </w:pPr>
      <w:r w:rsidRPr="003C2593">
        <w:rPr>
          <w:sz w:val="24"/>
          <w:szCs w:val="24"/>
        </w:rPr>
        <w:t xml:space="preserve">качеством проводимых в школе экскурсий, экспедиций, походов;  </w:t>
      </w:r>
    </w:p>
    <w:p w:rsidR="00760832" w:rsidRPr="003C2593" w:rsidRDefault="00B16CD6">
      <w:pPr>
        <w:numPr>
          <w:ilvl w:val="0"/>
          <w:numId w:val="19"/>
        </w:numPr>
        <w:ind w:right="0"/>
        <w:rPr>
          <w:sz w:val="24"/>
          <w:szCs w:val="24"/>
        </w:rPr>
      </w:pPr>
      <w:r w:rsidRPr="003C2593">
        <w:rPr>
          <w:sz w:val="24"/>
          <w:szCs w:val="24"/>
        </w:rPr>
        <w:t xml:space="preserve">качеством профориентационной работы школы; </w:t>
      </w:r>
    </w:p>
    <w:p w:rsidR="00760832" w:rsidRPr="003C2593" w:rsidRDefault="00B16CD6">
      <w:pPr>
        <w:numPr>
          <w:ilvl w:val="0"/>
          <w:numId w:val="19"/>
        </w:numPr>
        <w:ind w:right="0"/>
        <w:rPr>
          <w:sz w:val="24"/>
          <w:szCs w:val="24"/>
        </w:rPr>
      </w:pPr>
      <w:r w:rsidRPr="003C2593">
        <w:rPr>
          <w:sz w:val="24"/>
          <w:szCs w:val="24"/>
        </w:rPr>
        <w:t xml:space="preserve">качеством работы школьных медиа; </w:t>
      </w:r>
    </w:p>
    <w:p w:rsidR="00760832" w:rsidRPr="003C2593" w:rsidRDefault="00B16CD6">
      <w:pPr>
        <w:numPr>
          <w:ilvl w:val="0"/>
          <w:numId w:val="19"/>
        </w:numPr>
        <w:ind w:right="0"/>
        <w:rPr>
          <w:sz w:val="24"/>
          <w:szCs w:val="24"/>
        </w:rPr>
      </w:pPr>
      <w:r w:rsidRPr="003C2593">
        <w:rPr>
          <w:sz w:val="24"/>
          <w:szCs w:val="24"/>
        </w:rPr>
        <w:t xml:space="preserve">качеством организации предметно-эстетической среды школы; - качеством взаимодействия школы и семей школьников. </w:t>
      </w:r>
    </w:p>
    <w:p w:rsidR="004C3E50" w:rsidRPr="003C2593" w:rsidRDefault="00B16CD6" w:rsidP="004C3E50">
      <w:pPr>
        <w:spacing w:after="0" w:line="259" w:lineRule="auto"/>
        <w:ind w:left="577" w:right="-11" w:hanging="10"/>
        <w:jc w:val="left"/>
        <w:rPr>
          <w:sz w:val="24"/>
          <w:szCs w:val="24"/>
        </w:rPr>
      </w:pPr>
      <w:r w:rsidRPr="003C2593">
        <w:rPr>
          <w:sz w:val="24"/>
          <w:szCs w:val="24"/>
        </w:rPr>
        <w:lastRenderedPageBreak/>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w:t>
      </w:r>
      <w:r w:rsidR="004C3E50" w:rsidRPr="003C2593">
        <w:rPr>
          <w:sz w:val="24"/>
          <w:szCs w:val="24"/>
        </w:rPr>
        <w:t xml:space="preserve"> на это управленческих решений.</w:t>
      </w:r>
    </w:p>
    <w:p w:rsidR="00FB5C5A" w:rsidRPr="003C2593" w:rsidRDefault="00FB5C5A" w:rsidP="004C3E50">
      <w:pPr>
        <w:spacing w:after="0" w:line="259" w:lineRule="auto"/>
        <w:ind w:left="577" w:right="-11" w:hanging="10"/>
        <w:jc w:val="center"/>
        <w:rPr>
          <w:b/>
          <w:sz w:val="24"/>
          <w:szCs w:val="24"/>
        </w:rPr>
      </w:pPr>
    </w:p>
    <w:p w:rsidR="00FB5C5A" w:rsidRPr="003C2593" w:rsidRDefault="00FB5C5A" w:rsidP="004C3E50">
      <w:pPr>
        <w:spacing w:after="0" w:line="259" w:lineRule="auto"/>
        <w:ind w:left="577" w:right="-11" w:hanging="10"/>
        <w:jc w:val="center"/>
        <w:rPr>
          <w:b/>
          <w:sz w:val="24"/>
          <w:szCs w:val="24"/>
        </w:rPr>
      </w:pPr>
    </w:p>
    <w:p w:rsidR="00FB5C5A" w:rsidRPr="003C2593" w:rsidRDefault="00FB5C5A" w:rsidP="004C3E50">
      <w:pPr>
        <w:spacing w:after="0" w:line="259" w:lineRule="auto"/>
        <w:ind w:left="577" w:right="-11" w:hanging="10"/>
        <w:jc w:val="center"/>
        <w:rPr>
          <w:b/>
          <w:sz w:val="24"/>
          <w:szCs w:val="24"/>
        </w:rPr>
      </w:pPr>
    </w:p>
    <w:p w:rsidR="00FB5C5A" w:rsidRDefault="00FB5C5A"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Default="003C2593" w:rsidP="004C3E50">
      <w:pPr>
        <w:spacing w:after="0" w:line="259" w:lineRule="auto"/>
        <w:ind w:left="577" w:right="-11" w:hanging="10"/>
        <w:jc w:val="center"/>
        <w:rPr>
          <w:b/>
          <w:sz w:val="24"/>
          <w:szCs w:val="24"/>
        </w:rPr>
      </w:pPr>
    </w:p>
    <w:p w:rsidR="003C2593" w:rsidRPr="003C2593" w:rsidRDefault="003C2593" w:rsidP="004C3E50">
      <w:pPr>
        <w:spacing w:after="0" w:line="259" w:lineRule="auto"/>
        <w:ind w:left="577" w:right="-11" w:hanging="10"/>
        <w:jc w:val="center"/>
        <w:rPr>
          <w:b/>
          <w:sz w:val="24"/>
          <w:szCs w:val="24"/>
        </w:rPr>
      </w:pPr>
    </w:p>
    <w:p w:rsidR="00FB5C5A" w:rsidRPr="003C2593" w:rsidRDefault="00FB5C5A" w:rsidP="004C3E50">
      <w:pPr>
        <w:spacing w:after="0" w:line="259" w:lineRule="auto"/>
        <w:ind w:left="577" w:right="-11" w:hanging="10"/>
        <w:jc w:val="center"/>
        <w:rPr>
          <w:b/>
          <w:sz w:val="24"/>
          <w:szCs w:val="24"/>
        </w:rPr>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6"/>
        <w:gridCol w:w="1197"/>
        <w:gridCol w:w="2292"/>
        <w:gridCol w:w="3599"/>
      </w:tblGrid>
      <w:tr w:rsidR="00FB5C5A" w:rsidRPr="003C2593" w:rsidTr="0033730E">
        <w:tc>
          <w:tcPr>
            <w:tcW w:w="10064" w:type="dxa"/>
            <w:gridSpan w:val="4"/>
            <w:tcBorders>
              <w:top w:val="single" w:sz="4" w:space="0" w:color="000000"/>
              <w:left w:val="single" w:sz="4" w:space="0" w:color="000000"/>
              <w:bottom w:val="single" w:sz="4" w:space="0" w:color="000000"/>
              <w:right w:val="single" w:sz="4" w:space="0" w:color="000000"/>
            </w:tcBorders>
            <w:shd w:val="solid" w:color="D9D9D9" w:fill="FFFFFF"/>
          </w:tcPr>
          <w:p w:rsidR="00FB5C5A" w:rsidRPr="003C2593" w:rsidRDefault="00FB5C5A">
            <w:pPr>
              <w:ind w:right="-1"/>
              <w:jc w:val="center"/>
              <w:rPr>
                <w:rFonts w:eastAsia="№Е"/>
                <w:sz w:val="24"/>
                <w:szCs w:val="24"/>
              </w:rPr>
            </w:pPr>
          </w:p>
          <w:p w:rsidR="00FB5C5A" w:rsidRPr="003C2593" w:rsidRDefault="00FB5C5A">
            <w:pPr>
              <w:ind w:right="-1"/>
              <w:jc w:val="center"/>
              <w:rPr>
                <w:rFonts w:eastAsia="№Е"/>
                <w:b/>
                <w:bCs/>
                <w:caps/>
                <w:sz w:val="24"/>
                <w:szCs w:val="24"/>
              </w:rPr>
            </w:pPr>
            <w:r w:rsidRPr="003C2593">
              <w:rPr>
                <w:rFonts w:eastAsia="№Е"/>
                <w:b/>
                <w:bCs/>
                <w:caps/>
                <w:sz w:val="24"/>
                <w:szCs w:val="24"/>
              </w:rPr>
              <w:t xml:space="preserve">План воспитательной работы школы </w:t>
            </w:r>
          </w:p>
          <w:p w:rsidR="00FB5C5A" w:rsidRPr="003C2593" w:rsidRDefault="000010EA">
            <w:pPr>
              <w:ind w:right="-1"/>
              <w:jc w:val="center"/>
              <w:rPr>
                <w:rFonts w:eastAsia="№Е"/>
                <w:b/>
                <w:bCs/>
                <w:caps/>
                <w:sz w:val="24"/>
                <w:szCs w:val="24"/>
              </w:rPr>
            </w:pPr>
            <w:r>
              <w:rPr>
                <w:rFonts w:eastAsia="№Е"/>
                <w:b/>
                <w:bCs/>
                <w:caps/>
                <w:sz w:val="24"/>
                <w:szCs w:val="24"/>
              </w:rPr>
              <w:t>на 2021-2022</w:t>
            </w:r>
            <w:r w:rsidR="00FB5C5A" w:rsidRPr="003C2593">
              <w:rPr>
                <w:rFonts w:eastAsia="№Е"/>
                <w:b/>
                <w:bCs/>
                <w:caps/>
                <w:sz w:val="24"/>
                <w:szCs w:val="24"/>
              </w:rPr>
              <w:t xml:space="preserve"> учебный год</w:t>
            </w:r>
          </w:p>
          <w:p w:rsidR="00FB5C5A" w:rsidRPr="003C2593" w:rsidRDefault="00FB5C5A">
            <w:pPr>
              <w:ind w:right="-1"/>
              <w:jc w:val="center"/>
              <w:rPr>
                <w:rFonts w:eastAsia="№Е"/>
                <w:b/>
                <w:bCs/>
                <w:caps/>
                <w:sz w:val="24"/>
                <w:szCs w:val="24"/>
              </w:rPr>
            </w:pPr>
            <w:r w:rsidRPr="003C2593">
              <w:rPr>
                <w:rFonts w:eastAsia="№Е"/>
                <w:b/>
                <w:bCs/>
                <w:caps/>
                <w:sz w:val="24"/>
                <w:szCs w:val="24"/>
              </w:rPr>
              <w:t>1-4 классы</w:t>
            </w:r>
          </w:p>
          <w:p w:rsidR="00FB5C5A" w:rsidRPr="003C2593" w:rsidRDefault="00FB5C5A">
            <w:pPr>
              <w:ind w:right="-1"/>
              <w:jc w:val="center"/>
              <w:rPr>
                <w:rFonts w:eastAsia="№Е"/>
                <w:sz w:val="24"/>
                <w:szCs w:val="24"/>
              </w:rPr>
            </w:pPr>
          </w:p>
        </w:tc>
      </w:tr>
      <w:tr w:rsidR="00FB5C5A" w:rsidRPr="003C2593" w:rsidTr="0033730E">
        <w:tc>
          <w:tcPr>
            <w:tcW w:w="10064" w:type="dxa"/>
            <w:gridSpan w:val="4"/>
            <w:tcBorders>
              <w:top w:val="single" w:sz="4" w:space="0" w:color="000000"/>
              <w:left w:val="single" w:sz="4" w:space="0" w:color="000000"/>
              <w:bottom w:val="single" w:sz="4" w:space="0" w:color="000000"/>
              <w:right w:val="single" w:sz="4" w:space="0" w:color="000000"/>
            </w:tcBorders>
          </w:tcPr>
          <w:p w:rsidR="00FB5C5A" w:rsidRPr="003C2593" w:rsidRDefault="00FB5C5A">
            <w:pPr>
              <w:ind w:right="-1"/>
              <w:jc w:val="center"/>
              <w:rPr>
                <w:rFonts w:eastAsia="№Е"/>
                <w:i/>
                <w:sz w:val="24"/>
                <w:szCs w:val="24"/>
              </w:rPr>
            </w:pPr>
          </w:p>
          <w:p w:rsidR="00FB5C5A" w:rsidRPr="003C2593" w:rsidRDefault="00FB5C5A">
            <w:pPr>
              <w:ind w:right="-1"/>
              <w:jc w:val="center"/>
              <w:rPr>
                <w:rFonts w:eastAsia="№Е"/>
                <w:b/>
                <w:color w:val="auto"/>
                <w:sz w:val="24"/>
                <w:szCs w:val="24"/>
              </w:rPr>
            </w:pPr>
            <w:r w:rsidRPr="003C2593">
              <w:rPr>
                <w:rFonts w:eastAsia="№Е"/>
                <w:b/>
                <w:sz w:val="24"/>
                <w:szCs w:val="24"/>
              </w:rPr>
              <w:t>Ключевые общешкольные дела</w:t>
            </w:r>
          </w:p>
          <w:p w:rsidR="00FB5C5A" w:rsidRPr="003C2593" w:rsidRDefault="00FB5C5A">
            <w:pPr>
              <w:ind w:right="-1"/>
              <w:jc w:val="center"/>
              <w:rPr>
                <w:rFonts w:eastAsia="№Е"/>
                <w:i/>
                <w:sz w:val="24"/>
                <w:szCs w:val="24"/>
              </w:rPr>
            </w:pP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tcPr>
          <w:p w:rsidR="00FB5C5A" w:rsidRPr="003C2593" w:rsidRDefault="00FB5C5A" w:rsidP="00FB5C5A">
            <w:pPr>
              <w:ind w:right="-1" w:firstLine="0"/>
              <w:jc w:val="center"/>
              <w:rPr>
                <w:rFonts w:eastAsia="№Е"/>
                <w:b/>
                <w:sz w:val="24"/>
                <w:szCs w:val="24"/>
              </w:rPr>
            </w:pPr>
            <w:r w:rsidRPr="003C2593">
              <w:rPr>
                <w:rFonts w:eastAsia="№Е"/>
                <w:b/>
                <w:sz w:val="24"/>
                <w:szCs w:val="24"/>
              </w:rPr>
              <w:t>Дела</w:t>
            </w:r>
          </w:p>
        </w:tc>
        <w:tc>
          <w:tcPr>
            <w:tcW w:w="1197" w:type="dxa"/>
            <w:tcBorders>
              <w:top w:val="single" w:sz="4" w:space="0" w:color="000000"/>
              <w:left w:val="single" w:sz="4" w:space="0" w:color="000000"/>
              <w:bottom w:val="single" w:sz="4" w:space="0" w:color="000000"/>
              <w:right w:val="single" w:sz="4" w:space="0" w:color="000000"/>
            </w:tcBorders>
          </w:tcPr>
          <w:p w:rsidR="00FB5C5A" w:rsidRPr="003C2593" w:rsidRDefault="00FB5C5A" w:rsidP="00FB5C5A">
            <w:pPr>
              <w:ind w:right="-1" w:firstLine="0"/>
              <w:jc w:val="center"/>
              <w:rPr>
                <w:rFonts w:eastAsia="№Е"/>
                <w:b/>
                <w:sz w:val="24"/>
                <w:szCs w:val="24"/>
              </w:rPr>
            </w:pPr>
            <w:r w:rsidRPr="003C2593">
              <w:rPr>
                <w:rFonts w:eastAsia="№Е"/>
                <w:b/>
                <w:sz w:val="24"/>
                <w:szCs w:val="24"/>
              </w:rPr>
              <w:t>Классы</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right="-1" w:firstLine="0"/>
              <w:jc w:val="center"/>
              <w:rPr>
                <w:rFonts w:eastAsia="№Е"/>
                <w:b/>
                <w:sz w:val="24"/>
                <w:szCs w:val="24"/>
              </w:rPr>
            </w:pPr>
            <w:r w:rsidRPr="003C2593">
              <w:rPr>
                <w:rFonts w:eastAsia="№Е"/>
                <w:b/>
                <w:sz w:val="24"/>
                <w:szCs w:val="24"/>
              </w:rPr>
              <w:t>Ориентировочное</w:t>
            </w:r>
          </w:p>
          <w:p w:rsidR="00FB5C5A" w:rsidRPr="003C2593" w:rsidRDefault="00FB5C5A" w:rsidP="00FB5C5A">
            <w:pPr>
              <w:ind w:right="-1" w:firstLine="0"/>
              <w:rPr>
                <w:rFonts w:eastAsia="№Е"/>
                <w:sz w:val="24"/>
                <w:szCs w:val="24"/>
              </w:rPr>
            </w:pPr>
            <w:r w:rsidRPr="003C2593">
              <w:rPr>
                <w:rFonts w:eastAsia="№Е"/>
                <w:b/>
                <w:sz w:val="24"/>
                <w:szCs w:val="24"/>
              </w:rPr>
              <w:t>время  проведения</w:t>
            </w:r>
          </w:p>
        </w:tc>
        <w:tc>
          <w:tcPr>
            <w:tcW w:w="3599" w:type="dxa"/>
            <w:tcBorders>
              <w:top w:val="single" w:sz="4" w:space="0" w:color="000000"/>
              <w:left w:val="single" w:sz="4" w:space="0" w:color="000000"/>
              <w:bottom w:val="single" w:sz="4" w:space="0" w:color="000000"/>
              <w:right w:val="single" w:sz="4" w:space="0" w:color="000000"/>
            </w:tcBorders>
          </w:tcPr>
          <w:p w:rsidR="00FB5C5A" w:rsidRPr="003C2593" w:rsidRDefault="00FB5C5A" w:rsidP="00FB5C5A">
            <w:pPr>
              <w:ind w:right="-1" w:firstLine="0"/>
              <w:rPr>
                <w:rFonts w:eastAsia="№Е"/>
                <w:b/>
                <w:sz w:val="24"/>
                <w:szCs w:val="24"/>
              </w:rPr>
            </w:pPr>
            <w:r w:rsidRPr="003C2593">
              <w:rPr>
                <w:rFonts w:eastAsia="№Е"/>
                <w:b/>
                <w:sz w:val="24"/>
                <w:szCs w:val="24"/>
              </w:rPr>
              <w:t>Ответственные</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DD2D88" w:rsidP="00FB5C5A">
            <w:pPr>
              <w:ind w:right="-1" w:firstLine="0"/>
              <w:jc w:val="left"/>
              <w:rPr>
                <w:rFonts w:eastAsia="№Е"/>
                <w:sz w:val="24"/>
                <w:szCs w:val="24"/>
              </w:rPr>
            </w:pPr>
            <w:r>
              <w:rPr>
                <w:sz w:val="24"/>
                <w:szCs w:val="24"/>
              </w:rPr>
              <w:t>Торжественная линейка, посвященная Дню знаний.</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1.09.20</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right="-1" w:firstLine="0"/>
              <w:jc w:val="left"/>
              <w:rPr>
                <w:rFonts w:eastAsia="Batang"/>
                <w:sz w:val="24"/>
                <w:szCs w:val="24"/>
              </w:rPr>
            </w:pPr>
            <w:r w:rsidRPr="003C2593">
              <w:rPr>
                <w:rFonts w:eastAsia="Batang"/>
                <w:sz w:val="24"/>
                <w:szCs w:val="24"/>
              </w:rPr>
              <w:t>Заместитель директора по ВР</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firstLine="0"/>
              <w:jc w:val="left"/>
              <w:rPr>
                <w:rFonts w:eastAsia="Calibri"/>
                <w:color w:val="auto"/>
                <w:sz w:val="24"/>
                <w:szCs w:val="24"/>
                <w:lang w:eastAsia="en-US"/>
              </w:rPr>
            </w:pPr>
            <w:r w:rsidRPr="003C2593">
              <w:rPr>
                <w:sz w:val="24"/>
                <w:szCs w:val="24"/>
              </w:rPr>
              <w:t>Мероприятия месячников безопасности  и гражданской защиты детей (</w:t>
            </w:r>
            <w:r w:rsidRPr="003C2593">
              <w:rPr>
                <w:rFonts w:eastAsia="Calibri"/>
                <w:sz w:val="24"/>
                <w:szCs w:val="24"/>
                <w:lang w:eastAsia="en-US"/>
              </w:rPr>
              <w:t xml:space="preserve">по профилактике ДДТТ, пожарной безопасности, экстремизма, терроризма, разработка   схемы-маршрута «Дом-школа-дом», </w:t>
            </w:r>
            <w:r w:rsidRPr="003C2593">
              <w:rPr>
                <w:sz w:val="24"/>
                <w:szCs w:val="24"/>
              </w:rPr>
              <w:t>учебно-тренировочная  эвакуация учащихся из здания)</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сентябрь</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DE6867">
            <w:pPr>
              <w:ind w:right="-1"/>
              <w:jc w:val="left"/>
              <w:rPr>
                <w:rFonts w:eastAsia="Batang"/>
                <w:sz w:val="24"/>
                <w:szCs w:val="24"/>
              </w:rPr>
            </w:pPr>
            <w:r w:rsidRPr="003C2593">
              <w:rPr>
                <w:rFonts w:eastAsia="Batang"/>
                <w:sz w:val="24"/>
                <w:szCs w:val="24"/>
              </w:rPr>
              <w:t>Заместитель директора по ВР,</w:t>
            </w:r>
            <w:r w:rsidR="00DE6867" w:rsidRPr="003C2593">
              <w:rPr>
                <w:rFonts w:eastAsia="Batang"/>
                <w:sz w:val="24"/>
                <w:szCs w:val="24"/>
              </w:rPr>
              <w:t>»,  классные руководители</w:t>
            </w:r>
            <w:r w:rsidRPr="003C2593">
              <w:rPr>
                <w:rFonts w:eastAsia="Batang"/>
                <w:sz w:val="24"/>
                <w:szCs w:val="24"/>
              </w:rPr>
              <w:t>, учитель ОБЖ</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DE6867">
            <w:pPr>
              <w:ind w:right="-1" w:firstLine="0"/>
              <w:jc w:val="left"/>
              <w:rPr>
                <w:rFonts w:eastAsia="№Е"/>
                <w:sz w:val="24"/>
                <w:szCs w:val="24"/>
              </w:rPr>
            </w:pPr>
            <w:r w:rsidRPr="003C2593">
              <w:rPr>
                <w:bCs/>
                <w:sz w:val="24"/>
                <w:szCs w:val="24"/>
              </w:rPr>
              <w:t>«Посвящение в первоклассники».</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сентябрь</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DE6867" w:rsidP="00DE6867">
            <w:pPr>
              <w:ind w:right="-1" w:firstLine="0"/>
              <w:jc w:val="left"/>
              <w:rPr>
                <w:rFonts w:eastAsia="Batang"/>
                <w:sz w:val="24"/>
                <w:szCs w:val="24"/>
              </w:rPr>
            </w:pPr>
            <w:r w:rsidRPr="003C2593">
              <w:rPr>
                <w:rFonts w:eastAsia="Batang"/>
                <w:sz w:val="24"/>
                <w:szCs w:val="24"/>
              </w:rPr>
              <w:t>Классный руководитель</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DE6867">
            <w:pPr>
              <w:ind w:firstLine="0"/>
              <w:jc w:val="left"/>
              <w:rPr>
                <w:rFonts w:eastAsia="№Е"/>
                <w:sz w:val="24"/>
                <w:szCs w:val="24"/>
              </w:rPr>
            </w:pPr>
            <w:r w:rsidRPr="003C2593">
              <w:rPr>
                <w:sz w:val="24"/>
                <w:szCs w:val="24"/>
              </w:rPr>
              <w:t>Открытие школьной спартакиады. Осенний День Здоровья</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left"/>
              <w:rPr>
                <w:rFonts w:eastAsia="№Е"/>
                <w:sz w:val="24"/>
                <w:szCs w:val="24"/>
              </w:rPr>
            </w:pPr>
            <w:r w:rsidRPr="003C2593">
              <w:rPr>
                <w:rFonts w:eastAsia="№Е"/>
                <w:sz w:val="24"/>
                <w:szCs w:val="24"/>
              </w:rPr>
              <w:t>сентябрь</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rFonts w:eastAsia="Batang"/>
                <w:sz w:val="24"/>
                <w:szCs w:val="24"/>
              </w:rPr>
            </w:pPr>
            <w:r w:rsidRPr="003C2593">
              <w:rPr>
                <w:rFonts w:eastAsia="Batang"/>
                <w:sz w:val="24"/>
                <w:szCs w:val="24"/>
              </w:rPr>
              <w:t>Учитель физкультуры</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DE6867">
            <w:pPr>
              <w:ind w:firstLine="0"/>
              <w:jc w:val="left"/>
              <w:rPr>
                <w:rFonts w:eastAsia="№Е"/>
                <w:sz w:val="24"/>
                <w:szCs w:val="24"/>
              </w:rPr>
            </w:pPr>
            <w:r w:rsidRPr="003C2593">
              <w:rPr>
                <w:sz w:val="24"/>
                <w:szCs w:val="24"/>
              </w:rPr>
              <w:t>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left"/>
              <w:rPr>
                <w:rFonts w:eastAsia="№Е"/>
                <w:sz w:val="24"/>
                <w:szCs w:val="24"/>
              </w:rPr>
            </w:pPr>
            <w:r w:rsidRPr="003C2593">
              <w:rPr>
                <w:rFonts w:eastAsia="№Е"/>
                <w:sz w:val="24"/>
                <w:szCs w:val="24"/>
              </w:rPr>
              <w:t>октябрь</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DE6867" w:rsidP="00DE6867">
            <w:pPr>
              <w:ind w:firstLine="0"/>
              <w:jc w:val="left"/>
              <w:rPr>
                <w:rFonts w:eastAsia="Batang"/>
                <w:sz w:val="24"/>
                <w:szCs w:val="24"/>
              </w:rPr>
            </w:pPr>
            <w:r w:rsidRPr="003C2593">
              <w:rPr>
                <w:rFonts w:eastAsia="Batang"/>
                <w:sz w:val="24"/>
                <w:szCs w:val="24"/>
              </w:rPr>
              <w:t>Заместитель директора по ВР</w:t>
            </w:r>
            <w:r w:rsidR="00FB5C5A" w:rsidRPr="003C2593">
              <w:rPr>
                <w:rFonts w:eastAsia="Batang"/>
                <w:sz w:val="24"/>
                <w:szCs w:val="24"/>
              </w:rPr>
              <w:t xml:space="preserve">, классные руководители, </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rFonts w:eastAsia="№Е"/>
                <w:color w:val="auto"/>
                <w:sz w:val="24"/>
                <w:szCs w:val="24"/>
              </w:rPr>
            </w:pPr>
            <w:r w:rsidRPr="003C2593">
              <w:rPr>
                <w:sz w:val="24"/>
                <w:szCs w:val="24"/>
              </w:rPr>
              <w:t>День учителя в школе: акция по поздравлению учителей, учителей-ветеранов педагогического труда, День самоуправления, концертная программа.</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left"/>
              <w:rPr>
                <w:rFonts w:eastAsia="№Е"/>
                <w:sz w:val="24"/>
                <w:szCs w:val="24"/>
              </w:rPr>
            </w:pPr>
            <w:r w:rsidRPr="003C2593">
              <w:rPr>
                <w:rFonts w:eastAsia="№Е"/>
                <w:sz w:val="24"/>
                <w:szCs w:val="24"/>
              </w:rPr>
              <w:t>октябрь</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DE6867" w:rsidP="00DE6867">
            <w:pPr>
              <w:ind w:firstLine="0"/>
              <w:jc w:val="left"/>
              <w:rPr>
                <w:rFonts w:eastAsia="Batang"/>
                <w:sz w:val="24"/>
                <w:szCs w:val="24"/>
              </w:rPr>
            </w:pPr>
            <w:r w:rsidRPr="003C2593">
              <w:rPr>
                <w:rFonts w:eastAsia="Batang"/>
                <w:sz w:val="24"/>
                <w:szCs w:val="24"/>
              </w:rPr>
              <w:t>Заместитель директора по ВР, учитель музыки</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DE6867">
            <w:pPr>
              <w:ind w:firstLine="0"/>
              <w:jc w:val="left"/>
              <w:rPr>
                <w:kern w:val="2"/>
                <w:sz w:val="24"/>
                <w:szCs w:val="24"/>
                <w:lang w:eastAsia="ko-KR"/>
              </w:rPr>
            </w:pPr>
            <w:r w:rsidRPr="003C2593">
              <w:rPr>
                <w:sz w:val="24"/>
                <w:szCs w:val="24"/>
              </w:rPr>
              <w:t xml:space="preserve">Президентские состязания по ОФП </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left"/>
              <w:rPr>
                <w:rFonts w:eastAsia="№Е"/>
                <w:sz w:val="24"/>
                <w:szCs w:val="24"/>
              </w:rPr>
            </w:pPr>
            <w:r w:rsidRPr="003C2593">
              <w:rPr>
                <w:rFonts w:eastAsia="№Е"/>
                <w:sz w:val="24"/>
                <w:szCs w:val="24"/>
              </w:rPr>
              <w:t>октябрь</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DE6867">
            <w:pPr>
              <w:ind w:firstLine="0"/>
              <w:jc w:val="left"/>
              <w:rPr>
                <w:rFonts w:eastAsia="Batang"/>
                <w:sz w:val="24"/>
                <w:szCs w:val="24"/>
              </w:rPr>
            </w:pPr>
            <w:r w:rsidRPr="003C2593">
              <w:rPr>
                <w:rFonts w:eastAsia="Batang"/>
                <w:sz w:val="24"/>
                <w:szCs w:val="24"/>
              </w:rPr>
              <w:t xml:space="preserve">Учителя физкультуры </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DF6DFC">
            <w:pPr>
              <w:jc w:val="left"/>
              <w:rPr>
                <w:rFonts w:eastAsia="№Е"/>
                <w:sz w:val="24"/>
                <w:szCs w:val="24"/>
              </w:rPr>
            </w:pPr>
            <w:r w:rsidRPr="003C2593">
              <w:rPr>
                <w:sz w:val="24"/>
                <w:szCs w:val="24"/>
              </w:rPr>
              <w:t xml:space="preserve">«Золотая осень»: </w:t>
            </w:r>
            <w:r w:rsidR="00FB5C5A" w:rsidRPr="003C2593">
              <w:rPr>
                <w:sz w:val="24"/>
                <w:szCs w:val="24"/>
              </w:rPr>
              <w:t xml:space="preserve">Конкурс рисунков. Праздник Осени. Конкурс </w:t>
            </w:r>
            <w:r w:rsidR="00FB5C5A" w:rsidRPr="003C2593">
              <w:rPr>
                <w:sz w:val="24"/>
                <w:szCs w:val="24"/>
              </w:rPr>
              <w:lastRenderedPageBreak/>
              <w:t>поделок из природного и бросового материала.</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lastRenderedPageBreak/>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left"/>
              <w:rPr>
                <w:rFonts w:eastAsia="№Е"/>
                <w:sz w:val="24"/>
                <w:szCs w:val="24"/>
              </w:rPr>
            </w:pPr>
            <w:r w:rsidRPr="003C2593">
              <w:rPr>
                <w:rFonts w:eastAsia="№Е"/>
                <w:sz w:val="24"/>
                <w:szCs w:val="24"/>
              </w:rPr>
              <w:t>октябрь</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DE6867" w:rsidP="00DE6867">
            <w:pPr>
              <w:ind w:firstLine="0"/>
              <w:jc w:val="left"/>
              <w:rPr>
                <w:rFonts w:eastAsia="Batang"/>
                <w:sz w:val="24"/>
                <w:szCs w:val="24"/>
              </w:rPr>
            </w:pPr>
            <w:r w:rsidRPr="003C2593">
              <w:rPr>
                <w:rFonts w:eastAsia="Batang"/>
                <w:sz w:val="24"/>
                <w:szCs w:val="24"/>
              </w:rPr>
              <w:t>К</w:t>
            </w:r>
            <w:r w:rsidR="00FB5C5A" w:rsidRPr="003C2593">
              <w:rPr>
                <w:rFonts w:eastAsia="Batang"/>
                <w:sz w:val="24"/>
                <w:szCs w:val="24"/>
              </w:rPr>
              <w:t>лассные руководители</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color w:val="auto"/>
                <w:kern w:val="2"/>
                <w:sz w:val="24"/>
                <w:szCs w:val="24"/>
                <w:lang w:eastAsia="ko-KR"/>
              </w:rPr>
            </w:pPr>
            <w:r w:rsidRPr="003C2593">
              <w:rPr>
                <w:sz w:val="24"/>
                <w:szCs w:val="24"/>
              </w:rPr>
              <w:lastRenderedPageBreak/>
              <w:t>Мероприятия месячника взаимодействия семьи и школы:</w:t>
            </w:r>
            <w:r w:rsidRPr="003C2593">
              <w:rPr>
                <w:rFonts w:eastAsia="Arial Unicode MS"/>
                <w:sz w:val="24"/>
                <w:szCs w:val="24"/>
              </w:rPr>
              <w:t xml:space="preserve"> выставка рисунков, фотографий, акции по поздравлению мам с Днем матери, конкурсная программа «Мама, папа, я – отличная семья!», беседы, общешкольное родительское собрание</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left"/>
              <w:rPr>
                <w:rFonts w:eastAsia="№Е"/>
                <w:sz w:val="24"/>
                <w:szCs w:val="24"/>
              </w:rPr>
            </w:pPr>
            <w:r w:rsidRPr="003C2593">
              <w:rPr>
                <w:rFonts w:eastAsia="№Е"/>
                <w:sz w:val="24"/>
                <w:szCs w:val="24"/>
              </w:rPr>
              <w:t>ноябрь</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DE6867">
            <w:pPr>
              <w:ind w:firstLine="0"/>
              <w:jc w:val="left"/>
              <w:rPr>
                <w:rFonts w:eastAsia="Batang"/>
                <w:sz w:val="24"/>
                <w:szCs w:val="24"/>
              </w:rPr>
            </w:pPr>
            <w:r w:rsidRPr="003C2593">
              <w:rPr>
                <w:rFonts w:eastAsia="Batang"/>
                <w:sz w:val="24"/>
                <w:szCs w:val="24"/>
              </w:rPr>
              <w:t>Заместитель директора по ВР</w:t>
            </w:r>
            <w:r w:rsidR="00DE6867" w:rsidRPr="003C2593">
              <w:rPr>
                <w:rFonts w:eastAsia="Batang"/>
                <w:sz w:val="24"/>
                <w:szCs w:val="24"/>
              </w:rPr>
              <w:t xml:space="preserve">, </w:t>
            </w:r>
            <w:r w:rsidRPr="003C2593">
              <w:rPr>
                <w:rFonts w:eastAsia="Batang"/>
                <w:sz w:val="24"/>
                <w:szCs w:val="24"/>
              </w:rPr>
              <w:t>классные руководители</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color w:val="auto"/>
                <w:kern w:val="2"/>
                <w:sz w:val="24"/>
                <w:szCs w:val="24"/>
                <w:lang w:eastAsia="ko-KR"/>
              </w:rPr>
            </w:pPr>
            <w:r w:rsidRPr="003C2593">
              <w:rPr>
                <w:sz w:val="24"/>
                <w:szCs w:val="24"/>
              </w:rPr>
              <w:t>День правовой защиты детей.  Анкетирование учащихся на случай нарушения их прав и свобод в школе и семье.</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left"/>
              <w:rPr>
                <w:rFonts w:eastAsia="№Е"/>
                <w:sz w:val="24"/>
                <w:szCs w:val="24"/>
              </w:rPr>
            </w:pPr>
            <w:r w:rsidRPr="003C2593">
              <w:rPr>
                <w:rFonts w:eastAsia="№Е"/>
                <w:sz w:val="24"/>
                <w:szCs w:val="24"/>
              </w:rPr>
              <w:t>ноябрь</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DE6867">
            <w:pPr>
              <w:jc w:val="left"/>
              <w:rPr>
                <w:rFonts w:eastAsia="Batang"/>
                <w:sz w:val="24"/>
                <w:szCs w:val="24"/>
              </w:rPr>
            </w:pPr>
            <w:r w:rsidRPr="003C2593">
              <w:rPr>
                <w:rFonts w:eastAsia="Batang"/>
                <w:sz w:val="24"/>
                <w:szCs w:val="24"/>
              </w:rPr>
              <w:t>Классный руководитель, школьный психолог.</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kern w:val="2"/>
                <w:sz w:val="24"/>
                <w:szCs w:val="24"/>
                <w:lang w:eastAsia="ko-KR"/>
              </w:rPr>
            </w:pPr>
            <w:r w:rsidRPr="003C2593">
              <w:rPr>
                <w:sz w:val="24"/>
                <w:szCs w:val="24"/>
              </w:rPr>
              <w:t>Мероприятия месячника эстетического воспитания в школе. Новый год в школе: украшение кабинетов, оформление окон, конкурс рисунков, поделок, утренник.</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декабрь</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DE6867" w:rsidP="00DE6867">
            <w:pPr>
              <w:jc w:val="left"/>
              <w:rPr>
                <w:rFonts w:eastAsia="Batang"/>
                <w:sz w:val="24"/>
                <w:szCs w:val="24"/>
              </w:rPr>
            </w:pPr>
            <w:r w:rsidRPr="003C2593">
              <w:rPr>
                <w:rFonts w:eastAsia="Batang"/>
                <w:sz w:val="24"/>
                <w:szCs w:val="24"/>
              </w:rPr>
              <w:t>Заместитель директора по ВР</w:t>
            </w:r>
            <w:r w:rsidR="00FB5C5A" w:rsidRPr="003C2593">
              <w:rPr>
                <w:rFonts w:eastAsia="Batang"/>
                <w:sz w:val="24"/>
                <w:szCs w:val="24"/>
              </w:rPr>
              <w:t>, классные руководители</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DE6867">
            <w:pPr>
              <w:ind w:firstLine="0"/>
              <w:jc w:val="left"/>
              <w:rPr>
                <w:color w:val="auto"/>
                <w:kern w:val="2"/>
                <w:sz w:val="24"/>
                <w:szCs w:val="24"/>
                <w:lang w:eastAsia="ko-KR"/>
              </w:rPr>
            </w:pPr>
            <w:r w:rsidRPr="003C2593">
              <w:rPr>
                <w:sz w:val="24"/>
                <w:szCs w:val="24"/>
              </w:rPr>
              <w:t>Лыжные соревнования</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 xml:space="preserve">январь </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DE6867">
            <w:pPr>
              <w:ind w:firstLine="0"/>
              <w:rPr>
                <w:rFonts w:eastAsia="Batang"/>
                <w:sz w:val="24"/>
                <w:szCs w:val="24"/>
              </w:rPr>
            </w:pPr>
            <w:r w:rsidRPr="003C2593">
              <w:rPr>
                <w:rFonts w:eastAsia="Batang"/>
                <w:sz w:val="24"/>
                <w:szCs w:val="24"/>
              </w:rPr>
              <w:t>Учитель физкультуры</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DE6867">
            <w:pPr>
              <w:ind w:firstLine="0"/>
              <w:jc w:val="left"/>
              <w:rPr>
                <w:color w:val="auto"/>
                <w:kern w:val="2"/>
                <w:sz w:val="24"/>
                <w:szCs w:val="24"/>
                <w:lang w:eastAsia="ko-KR"/>
              </w:rPr>
            </w:pPr>
            <w:r w:rsidRPr="003C2593">
              <w:rPr>
                <w:sz w:val="24"/>
                <w:szCs w:val="24"/>
              </w:rPr>
              <w:t xml:space="preserve">Час памяти «Блокада Ленинграда» </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январь</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DE6867" w:rsidP="00DE6867">
            <w:pPr>
              <w:ind w:firstLine="0"/>
              <w:jc w:val="left"/>
              <w:rPr>
                <w:rFonts w:eastAsia="Batang"/>
                <w:sz w:val="24"/>
                <w:szCs w:val="24"/>
              </w:rPr>
            </w:pPr>
            <w:r w:rsidRPr="003C2593">
              <w:rPr>
                <w:rFonts w:eastAsia="Batang"/>
                <w:sz w:val="24"/>
                <w:szCs w:val="24"/>
              </w:rPr>
              <w:t>К</w:t>
            </w:r>
            <w:r w:rsidR="00FB5C5A" w:rsidRPr="003C2593">
              <w:rPr>
                <w:rFonts w:eastAsia="Batang"/>
                <w:sz w:val="24"/>
                <w:szCs w:val="24"/>
              </w:rPr>
              <w:t>лассные руководители</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color w:val="auto"/>
                <w:kern w:val="2"/>
                <w:sz w:val="24"/>
                <w:szCs w:val="24"/>
                <w:lang w:eastAsia="ko-KR"/>
              </w:rPr>
            </w:pPr>
            <w:r w:rsidRPr="003C2593">
              <w:rPr>
                <w:sz w:val="24"/>
                <w:szCs w:val="24"/>
              </w:rPr>
              <w:t>Мероприятия месячника гражданского и патриотического воспитания: военно-патриотическая игра «Зарница», «Веселые старты», фестиваль патриотической песни,  акция по поздравлению пап и дедушек, мальчиков, конкурс рисунков, Уроки мужества.</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февраль</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DE6867">
            <w:pPr>
              <w:jc w:val="left"/>
              <w:rPr>
                <w:rFonts w:eastAsia="Batang"/>
                <w:sz w:val="24"/>
                <w:szCs w:val="24"/>
              </w:rPr>
            </w:pPr>
            <w:r w:rsidRPr="003C2593">
              <w:rPr>
                <w:rFonts w:eastAsia="Batang"/>
                <w:sz w:val="24"/>
                <w:szCs w:val="24"/>
              </w:rPr>
              <w:t>Заместитель директора по ВР, классные руководители, учитель физкультуры</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color w:val="auto"/>
                <w:kern w:val="2"/>
                <w:sz w:val="24"/>
                <w:szCs w:val="24"/>
                <w:lang w:eastAsia="ko-KR"/>
              </w:rPr>
            </w:pPr>
            <w:r w:rsidRPr="003C2593">
              <w:rPr>
                <w:sz w:val="24"/>
                <w:szCs w:val="24"/>
              </w:rPr>
              <w:t xml:space="preserve">Неделя начальных классов (викторины, </w:t>
            </w:r>
            <w:r w:rsidRPr="003C2593">
              <w:rPr>
                <w:sz w:val="24"/>
                <w:szCs w:val="24"/>
              </w:rPr>
              <w:lastRenderedPageBreak/>
              <w:t>интеллектуальные игры, конкурсные программы)</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lastRenderedPageBreak/>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февраль</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rFonts w:eastAsia="Batang"/>
                <w:sz w:val="24"/>
                <w:szCs w:val="24"/>
              </w:rPr>
            </w:pPr>
            <w:r w:rsidRPr="003C2593">
              <w:rPr>
                <w:rFonts w:eastAsia="Batang"/>
                <w:sz w:val="24"/>
                <w:szCs w:val="24"/>
              </w:rPr>
              <w:t>МО учителей начальных классов</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color w:val="auto"/>
                <w:kern w:val="2"/>
                <w:sz w:val="24"/>
                <w:szCs w:val="24"/>
                <w:lang w:eastAsia="ko-KR"/>
              </w:rPr>
            </w:pPr>
            <w:r w:rsidRPr="003C2593">
              <w:rPr>
                <w:sz w:val="24"/>
                <w:szCs w:val="24"/>
              </w:rPr>
              <w:lastRenderedPageBreak/>
              <w:t>Мероприятия месячника интеллектуального воспитания «Умники и умницы». День науки в школе: защита проектов и исследовательских работ</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март</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DE6867">
            <w:pPr>
              <w:jc w:val="left"/>
              <w:rPr>
                <w:rFonts w:eastAsia="Batang"/>
                <w:sz w:val="24"/>
                <w:szCs w:val="24"/>
              </w:rPr>
            </w:pPr>
            <w:r w:rsidRPr="003C2593">
              <w:rPr>
                <w:rFonts w:eastAsia="Batang"/>
                <w:sz w:val="24"/>
                <w:szCs w:val="24"/>
              </w:rPr>
              <w:t>Заместитель директора по УВР, классные руководители</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color w:val="auto"/>
                <w:kern w:val="2"/>
                <w:sz w:val="24"/>
                <w:szCs w:val="24"/>
                <w:lang w:eastAsia="ko-KR"/>
              </w:rPr>
            </w:pPr>
            <w:r w:rsidRPr="003C2593">
              <w:rPr>
                <w:sz w:val="24"/>
                <w:szCs w:val="24"/>
              </w:rPr>
              <w:t>8 Марта в школе: конкурс рисунков, акция по поздравлению мам, бабушек, девочек, утренник</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март</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DE6867" w:rsidP="00DE6867">
            <w:pPr>
              <w:ind w:firstLine="0"/>
              <w:jc w:val="left"/>
              <w:rPr>
                <w:rFonts w:eastAsia="Batang"/>
                <w:sz w:val="24"/>
                <w:szCs w:val="24"/>
              </w:rPr>
            </w:pPr>
            <w:r w:rsidRPr="003C2593">
              <w:rPr>
                <w:rFonts w:eastAsia="Batang"/>
                <w:sz w:val="24"/>
                <w:szCs w:val="24"/>
              </w:rPr>
              <w:t>К</w:t>
            </w:r>
            <w:r w:rsidR="00FB5C5A" w:rsidRPr="003C2593">
              <w:rPr>
                <w:rFonts w:eastAsia="Batang"/>
                <w:sz w:val="24"/>
                <w:szCs w:val="24"/>
              </w:rPr>
              <w:t>лассные руководители</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color w:val="auto"/>
                <w:kern w:val="2"/>
                <w:sz w:val="24"/>
                <w:szCs w:val="24"/>
                <w:lang w:eastAsia="ko-KR"/>
              </w:rPr>
            </w:pPr>
            <w:r w:rsidRPr="003C2593">
              <w:rPr>
                <w:sz w:val="24"/>
                <w:szCs w:val="24"/>
              </w:rPr>
              <w:t>Мероприятия месячника нравственного воспитания «Спешите делать добрые дела». Весенняя неделя добра</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апрель</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DE6867">
            <w:pPr>
              <w:ind w:firstLine="0"/>
              <w:jc w:val="left"/>
              <w:rPr>
                <w:rFonts w:eastAsia="Batang"/>
                <w:sz w:val="24"/>
                <w:szCs w:val="24"/>
              </w:rPr>
            </w:pPr>
            <w:r w:rsidRPr="003C2593">
              <w:rPr>
                <w:rFonts w:eastAsia="Batang"/>
                <w:sz w:val="24"/>
                <w:szCs w:val="24"/>
              </w:rPr>
              <w:t>Заместитель директора по ВР, классные руководители</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color w:val="auto"/>
                <w:kern w:val="2"/>
                <w:sz w:val="24"/>
                <w:szCs w:val="24"/>
                <w:lang w:eastAsia="ko-KR"/>
              </w:rPr>
            </w:pPr>
            <w:r w:rsidRPr="003C2593">
              <w:rPr>
                <w:sz w:val="24"/>
                <w:szCs w:val="24"/>
              </w:rPr>
              <w:t>День космонавтики: конкурс рисунков</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апрель</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DE6867" w:rsidP="00DE6867">
            <w:pPr>
              <w:ind w:firstLine="0"/>
              <w:jc w:val="left"/>
              <w:rPr>
                <w:rFonts w:eastAsia="Batang"/>
                <w:sz w:val="24"/>
                <w:szCs w:val="24"/>
              </w:rPr>
            </w:pPr>
            <w:r w:rsidRPr="003C2593">
              <w:rPr>
                <w:rFonts w:eastAsia="Batang"/>
                <w:sz w:val="24"/>
                <w:szCs w:val="24"/>
              </w:rPr>
              <w:t>К</w:t>
            </w:r>
            <w:r w:rsidR="00FB5C5A" w:rsidRPr="003C2593">
              <w:rPr>
                <w:rFonts w:eastAsia="Batang"/>
                <w:sz w:val="24"/>
                <w:szCs w:val="24"/>
              </w:rPr>
              <w:t>лассные руководители</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color w:val="auto"/>
                <w:kern w:val="2"/>
                <w:sz w:val="24"/>
                <w:szCs w:val="24"/>
                <w:lang w:eastAsia="ko-KR"/>
              </w:rPr>
            </w:pPr>
            <w:r w:rsidRPr="003C2593">
              <w:rPr>
                <w:sz w:val="24"/>
                <w:szCs w:val="24"/>
              </w:rPr>
              <w:t>Экологическая акция «Бумажный бум»</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апрель</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rFonts w:eastAsia="Batang"/>
                <w:sz w:val="24"/>
                <w:szCs w:val="24"/>
              </w:rPr>
            </w:pPr>
            <w:r w:rsidRPr="003C2593">
              <w:rPr>
                <w:rFonts w:eastAsia="Batang"/>
                <w:sz w:val="24"/>
                <w:szCs w:val="24"/>
              </w:rPr>
              <w:t>Заместитель директора по ВР</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color w:val="auto"/>
                <w:kern w:val="2"/>
                <w:sz w:val="24"/>
                <w:szCs w:val="24"/>
                <w:lang w:val="en-US" w:eastAsia="ko-KR"/>
              </w:rPr>
            </w:pPr>
            <w:r w:rsidRPr="003C2593">
              <w:rPr>
                <w:color w:val="1C1C1C"/>
                <w:sz w:val="24"/>
                <w:szCs w:val="24"/>
              </w:rPr>
              <w:t>Итоговая выставка детского творчества</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апрель</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rFonts w:eastAsia="Batang"/>
                <w:sz w:val="24"/>
                <w:szCs w:val="24"/>
              </w:rPr>
            </w:pPr>
            <w:r w:rsidRPr="003C2593">
              <w:rPr>
                <w:rFonts w:eastAsia="Batang"/>
                <w:sz w:val="24"/>
                <w:szCs w:val="24"/>
              </w:rPr>
              <w:t>Заместитель директора по ВР, руководители кружков, классные руководители</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color w:val="1C1C1C"/>
                <w:kern w:val="2"/>
                <w:sz w:val="24"/>
                <w:szCs w:val="24"/>
                <w:lang w:eastAsia="ko-KR"/>
              </w:rPr>
            </w:pPr>
            <w:r w:rsidRPr="003C2593">
              <w:rPr>
                <w:color w:val="1C1C1C"/>
                <w:sz w:val="24"/>
                <w:szCs w:val="24"/>
              </w:rPr>
              <w:t>Мероприятия месячника ЗОЖ «Здоровое поколение».</w:t>
            </w:r>
            <w:r w:rsidRPr="003C2593">
              <w:rPr>
                <w:sz w:val="24"/>
                <w:szCs w:val="24"/>
              </w:rPr>
              <w:t xml:space="preserve"> Закрытие школьной спартакиады. Весенний День здоровья. Акция "Школа против курения". Туристические походы.</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май</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DE6867">
            <w:pPr>
              <w:ind w:firstLine="0"/>
              <w:jc w:val="left"/>
              <w:rPr>
                <w:rFonts w:eastAsia="Batang"/>
                <w:sz w:val="24"/>
                <w:szCs w:val="24"/>
              </w:rPr>
            </w:pPr>
            <w:r w:rsidRPr="003C2593">
              <w:rPr>
                <w:rFonts w:eastAsia="Batang"/>
                <w:sz w:val="24"/>
                <w:szCs w:val="24"/>
              </w:rPr>
              <w:t>Заместитель директора по ВР, классные руководители, учитель физкультуры</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DE6867">
            <w:pPr>
              <w:ind w:firstLine="0"/>
              <w:jc w:val="left"/>
              <w:rPr>
                <w:color w:val="1C1C1C"/>
                <w:kern w:val="2"/>
                <w:sz w:val="24"/>
                <w:szCs w:val="24"/>
                <w:lang w:eastAsia="ko-KR"/>
              </w:rPr>
            </w:pPr>
            <w:r w:rsidRPr="003C2593">
              <w:rPr>
                <w:color w:val="1C1C1C"/>
                <w:sz w:val="24"/>
                <w:szCs w:val="24"/>
              </w:rPr>
              <w:t xml:space="preserve">День Победы: акции «Бессмертный полк», «С праздником, ветеран!», концерт в </w:t>
            </w:r>
            <w:r w:rsidR="00DE6867" w:rsidRPr="003C2593">
              <w:rPr>
                <w:color w:val="1C1C1C"/>
                <w:sz w:val="24"/>
                <w:szCs w:val="24"/>
              </w:rPr>
              <w:t>НМСК</w:t>
            </w:r>
            <w:r w:rsidRPr="003C2593">
              <w:rPr>
                <w:color w:val="1C1C1C"/>
                <w:sz w:val="24"/>
                <w:szCs w:val="24"/>
              </w:rPr>
              <w:t xml:space="preserve">, </w:t>
            </w:r>
            <w:r w:rsidRPr="003C2593">
              <w:rPr>
                <w:sz w:val="24"/>
                <w:szCs w:val="24"/>
              </w:rPr>
              <w:t>проект «Окна Победы»</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май</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DE6867">
            <w:pPr>
              <w:ind w:firstLine="0"/>
              <w:jc w:val="left"/>
              <w:rPr>
                <w:rFonts w:eastAsia="Batang"/>
                <w:sz w:val="24"/>
                <w:szCs w:val="24"/>
              </w:rPr>
            </w:pPr>
            <w:r w:rsidRPr="003C2593">
              <w:rPr>
                <w:rFonts w:eastAsia="Batang"/>
                <w:sz w:val="24"/>
                <w:szCs w:val="24"/>
              </w:rPr>
              <w:t>Заместитель директора по ВР</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rPr>
                <w:rFonts w:eastAsia="№Е"/>
                <w:sz w:val="24"/>
                <w:szCs w:val="24"/>
              </w:rPr>
            </w:pPr>
            <w:r w:rsidRPr="003C2593">
              <w:rPr>
                <w:sz w:val="24"/>
                <w:szCs w:val="24"/>
              </w:rPr>
              <w:t>Торжественная линейка «Последний звонок»</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май</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DE6867">
            <w:pPr>
              <w:ind w:firstLine="0"/>
              <w:rPr>
                <w:rFonts w:eastAsia="Batang"/>
                <w:sz w:val="24"/>
                <w:szCs w:val="24"/>
              </w:rPr>
            </w:pPr>
            <w:r w:rsidRPr="003C2593">
              <w:rPr>
                <w:rFonts w:eastAsia="Batang"/>
                <w:sz w:val="24"/>
                <w:szCs w:val="24"/>
              </w:rPr>
              <w:t>Заместитель директора по ВР</w:t>
            </w:r>
          </w:p>
        </w:tc>
      </w:tr>
      <w:tr w:rsidR="00FB5C5A" w:rsidRPr="003C2593" w:rsidTr="0033730E">
        <w:tc>
          <w:tcPr>
            <w:tcW w:w="10064" w:type="dxa"/>
            <w:gridSpan w:val="4"/>
            <w:tcBorders>
              <w:top w:val="single" w:sz="4" w:space="0" w:color="000000"/>
              <w:left w:val="single" w:sz="4" w:space="0" w:color="000000"/>
              <w:bottom w:val="single" w:sz="4" w:space="0" w:color="000000"/>
              <w:right w:val="single" w:sz="4" w:space="0" w:color="000000"/>
            </w:tcBorders>
          </w:tcPr>
          <w:p w:rsidR="00FB5C5A" w:rsidRPr="003C2593" w:rsidRDefault="00FB5C5A">
            <w:pPr>
              <w:ind w:right="-1"/>
              <w:jc w:val="center"/>
              <w:rPr>
                <w:rFonts w:eastAsia="№Е"/>
                <w:sz w:val="24"/>
                <w:szCs w:val="24"/>
              </w:rPr>
            </w:pPr>
          </w:p>
          <w:p w:rsidR="00FB5C5A" w:rsidRPr="003C2593" w:rsidRDefault="00FB5C5A">
            <w:pPr>
              <w:ind w:right="-1"/>
              <w:jc w:val="center"/>
              <w:rPr>
                <w:rFonts w:eastAsia="№Е"/>
                <w:b/>
                <w:sz w:val="24"/>
                <w:szCs w:val="24"/>
              </w:rPr>
            </w:pPr>
            <w:r w:rsidRPr="003C2593">
              <w:rPr>
                <w:rFonts w:eastAsia="№Е"/>
                <w:b/>
                <w:sz w:val="24"/>
                <w:szCs w:val="24"/>
              </w:rPr>
              <w:t xml:space="preserve">Курсы внеурочной деятельности </w:t>
            </w:r>
          </w:p>
          <w:p w:rsidR="00FB5C5A" w:rsidRPr="003C2593" w:rsidRDefault="00FB5C5A">
            <w:pPr>
              <w:ind w:right="-1"/>
              <w:jc w:val="center"/>
              <w:rPr>
                <w:rFonts w:eastAsia="№Е"/>
                <w:sz w:val="24"/>
                <w:szCs w:val="24"/>
              </w:rPr>
            </w:pPr>
          </w:p>
        </w:tc>
      </w:tr>
      <w:tr w:rsidR="00FB5C5A" w:rsidRPr="003C2593" w:rsidTr="0033730E">
        <w:trPr>
          <w:trHeight w:val="436"/>
        </w:trPr>
        <w:tc>
          <w:tcPr>
            <w:tcW w:w="2976"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Название курса</w:t>
            </w:r>
          </w:p>
        </w:tc>
        <w:tc>
          <w:tcPr>
            <w:tcW w:w="1197"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Классы</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3C2593">
            <w:pPr>
              <w:ind w:right="-1" w:firstLine="0"/>
              <w:jc w:val="center"/>
              <w:rPr>
                <w:rFonts w:eastAsia="№Е"/>
                <w:b/>
                <w:sz w:val="24"/>
                <w:szCs w:val="24"/>
              </w:rPr>
            </w:pPr>
            <w:r w:rsidRPr="003C2593">
              <w:rPr>
                <w:rFonts w:eastAsia="№Е"/>
                <w:b/>
                <w:sz w:val="24"/>
                <w:szCs w:val="24"/>
              </w:rPr>
              <w:t>Количество часов</w:t>
            </w:r>
          </w:p>
          <w:p w:rsidR="00FB5C5A" w:rsidRPr="003C2593" w:rsidRDefault="00FB5C5A" w:rsidP="003C2593">
            <w:pPr>
              <w:ind w:right="-1"/>
              <w:jc w:val="center"/>
              <w:rPr>
                <w:rFonts w:eastAsia="№Е"/>
                <w:b/>
                <w:sz w:val="24"/>
                <w:szCs w:val="24"/>
              </w:rPr>
            </w:pPr>
            <w:r w:rsidRPr="003C2593">
              <w:rPr>
                <w:rFonts w:eastAsia="№Е"/>
                <w:b/>
                <w:sz w:val="24"/>
                <w:szCs w:val="24"/>
              </w:rPr>
              <w:lastRenderedPageBreak/>
              <w:t>в неделю</w:t>
            </w:r>
          </w:p>
        </w:tc>
        <w:tc>
          <w:tcPr>
            <w:tcW w:w="3599"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lastRenderedPageBreak/>
              <w:t>Ответственные</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CB6288" w:rsidP="00CB6288">
            <w:pPr>
              <w:ind w:right="-1" w:firstLine="0"/>
              <w:rPr>
                <w:rFonts w:eastAsia="№Е"/>
                <w:sz w:val="24"/>
                <w:szCs w:val="24"/>
              </w:rPr>
            </w:pPr>
            <w:r w:rsidRPr="003C2593">
              <w:rPr>
                <w:rFonts w:eastAsia="№Е"/>
                <w:sz w:val="24"/>
                <w:szCs w:val="24"/>
              </w:rPr>
              <w:lastRenderedPageBreak/>
              <w:t>Как хорошо уметь читать</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CB6288" w:rsidP="00C6532E">
            <w:pPr>
              <w:ind w:right="-1"/>
              <w:rPr>
                <w:rFonts w:eastAsia="№Е"/>
                <w:sz w:val="24"/>
                <w:szCs w:val="24"/>
              </w:rPr>
            </w:pPr>
            <w:r w:rsidRPr="003C2593">
              <w:rPr>
                <w:rFonts w:eastAsia="№Е"/>
                <w:sz w:val="24"/>
                <w:szCs w:val="24"/>
              </w:rPr>
              <w:t>1</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CB6288" w:rsidP="00CB6288">
            <w:pPr>
              <w:ind w:right="-1" w:firstLine="0"/>
              <w:rPr>
                <w:rFonts w:eastAsia="Batang"/>
                <w:sz w:val="24"/>
                <w:szCs w:val="24"/>
              </w:rPr>
            </w:pPr>
            <w:r w:rsidRPr="003C2593">
              <w:rPr>
                <w:rFonts w:eastAsia="Batang"/>
                <w:sz w:val="24"/>
                <w:szCs w:val="24"/>
              </w:rPr>
              <w:t>Викторова Е.В.</w:t>
            </w:r>
          </w:p>
        </w:tc>
      </w:tr>
      <w:tr w:rsidR="00C6532E" w:rsidRPr="003C2593" w:rsidTr="0033730E">
        <w:tc>
          <w:tcPr>
            <w:tcW w:w="2976" w:type="dxa"/>
            <w:tcBorders>
              <w:top w:val="single" w:sz="4" w:space="0" w:color="000000"/>
              <w:left w:val="single" w:sz="4" w:space="0" w:color="000000"/>
              <w:bottom w:val="single" w:sz="4" w:space="0" w:color="000000"/>
              <w:right w:val="single" w:sz="4" w:space="0" w:color="000000"/>
            </w:tcBorders>
          </w:tcPr>
          <w:p w:rsidR="00C6532E" w:rsidRPr="003C2593" w:rsidRDefault="00C6532E" w:rsidP="00CB6288">
            <w:pPr>
              <w:ind w:right="-1" w:firstLine="0"/>
              <w:rPr>
                <w:rFonts w:eastAsia="№Е"/>
                <w:sz w:val="24"/>
                <w:szCs w:val="24"/>
              </w:rPr>
            </w:pPr>
            <w:r w:rsidRPr="003C2593">
              <w:rPr>
                <w:rFonts w:eastAsia="№Е"/>
                <w:sz w:val="24"/>
                <w:szCs w:val="24"/>
              </w:rPr>
              <w:t>Клуб литературного чтения</w:t>
            </w:r>
          </w:p>
        </w:tc>
        <w:tc>
          <w:tcPr>
            <w:tcW w:w="1197" w:type="dxa"/>
            <w:tcBorders>
              <w:top w:val="single" w:sz="4" w:space="0" w:color="000000"/>
              <w:left w:val="single" w:sz="4" w:space="0" w:color="000000"/>
              <w:bottom w:val="single" w:sz="4" w:space="0" w:color="000000"/>
              <w:right w:val="single" w:sz="4" w:space="0" w:color="000000"/>
            </w:tcBorders>
          </w:tcPr>
          <w:p w:rsidR="00C6532E" w:rsidRPr="003C2593" w:rsidRDefault="00C6532E" w:rsidP="00C6532E">
            <w:pPr>
              <w:ind w:right="-1" w:firstLine="0"/>
              <w:rPr>
                <w:rFonts w:eastAsia="№Е"/>
                <w:sz w:val="24"/>
                <w:szCs w:val="24"/>
              </w:rPr>
            </w:pPr>
            <w:r w:rsidRPr="003C2593">
              <w:rPr>
                <w:rFonts w:eastAsia="№Е"/>
                <w:sz w:val="24"/>
                <w:szCs w:val="24"/>
              </w:rPr>
              <w:t xml:space="preserve">      2 -3</w:t>
            </w:r>
          </w:p>
        </w:tc>
        <w:tc>
          <w:tcPr>
            <w:tcW w:w="2292" w:type="dxa"/>
            <w:tcBorders>
              <w:top w:val="single" w:sz="4" w:space="0" w:color="000000"/>
              <w:left w:val="single" w:sz="4" w:space="0" w:color="000000"/>
              <w:bottom w:val="single" w:sz="4" w:space="0" w:color="000000"/>
              <w:right w:val="single" w:sz="4" w:space="0" w:color="000000"/>
            </w:tcBorders>
          </w:tcPr>
          <w:p w:rsidR="00C6532E" w:rsidRPr="003C2593" w:rsidRDefault="00C6532E">
            <w:pPr>
              <w:ind w:right="-1"/>
              <w:jc w:val="center"/>
              <w:rPr>
                <w:rFonts w:eastAsia="№Е"/>
                <w:sz w:val="24"/>
                <w:szCs w:val="24"/>
              </w:rPr>
            </w:pPr>
            <w:r w:rsidRPr="003C2593">
              <w:rPr>
                <w:rFonts w:eastAsia="№Е"/>
                <w:sz w:val="24"/>
                <w:szCs w:val="24"/>
              </w:rPr>
              <w:t>1</w:t>
            </w:r>
          </w:p>
        </w:tc>
        <w:tc>
          <w:tcPr>
            <w:tcW w:w="3599" w:type="dxa"/>
            <w:tcBorders>
              <w:top w:val="single" w:sz="4" w:space="0" w:color="000000"/>
              <w:left w:val="single" w:sz="4" w:space="0" w:color="000000"/>
              <w:bottom w:val="single" w:sz="4" w:space="0" w:color="000000"/>
              <w:right w:val="single" w:sz="4" w:space="0" w:color="000000"/>
            </w:tcBorders>
          </w:tcPr>
          <w:p w:rsidR="00C6532E" w:rsidRPr="003C2593" w:rsidRDefault="00C6532E" w:rsidP="00CB6288">
            <w:pPr>
              <w:ind w:right="-1" w:firstLine="0"/>
              <w:rPr>
                <w:rFonts w:eastAsia="Batang"/>
                <w:sz w:val="24"/>
                <w:szCs w:val="24"/>
              </w:rPr>
            </w:pPr>
            <w:r w:rsidRPr="003C2593">
              <w:rPr>
                <w:rFonts w:eastAsia="Batang"/>
                <w:sz w:val="24"/>
                <w:szCs w:val="24"/>
              </w:rPr>
              <w:t>Круглова Т.В., Занкина Н.В.</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C6532E" w:rsidP="00C6532E">
            <w:pPr>
              <w:ind w:right="-1" w:firstLine="0"/>
              <w:rPr>
                <w:rFonts w:eastAsia="№Е"/>
                <w:sz w:val="24"/>
                <w:szCs w:val="24"/>
              </w:rPr>
            </w:pPr>
            <w:r w:rsidRPr="003C2593">
              <w:rPr>
                <w:rFonts w:eastAsia="№Е"/>
                <w:sz w:val="24"/>
                <w:szCs w:val="24"/>
              </w:rPr>
              <w:t>Праздники и традиции народов Башкортостана</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C6532E" w:rsidP="00C6532E">
            <w:pPr>
              <w:ind w:right="-1" w:firstLine="0"/>
              <w:rPr>
                <w:rFonts w:eastAsia="№Е"/>
                <w:sz w:val="24"/>
                <w:szCs w:val="24"/>
              </w:rPr>
            </w:pPr>
            <w:r w:rsidRPr="003C2593">
              <w:rPr>
                <w:rFonts w:eastAsia="№Е"/>
                <w:sz w:val="24"/>
                <w:szCs w:val="24"/>
              </w:rPr>
              <w:t xml:space="preserve">      1 -4 </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C6532E" w:rsidP="00C6532E">
            <w:pPr>
              <w:ind w:right="-1" w:firstLine="0"/>
              <w:rPr>
                <w:rFonts w:eastAsia="Batang"/>
                <w:sz w:val="24"/>
                <w:szCs w:val="24"/>
              </w:rPr>
            </w:pPr>
            <w:r w:rsidRPr="003C2593">
              <w:rPr>
                <w:rFonts w:eastAsia="Batang"/>
                <w:sz w:val="24"/>
                <w:szCs w:val="24"/>
              </w:rPr>
              <w:t>Ибрагимова Р.Р.</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DF6DFC" w:rsidP="00DF6DFC">
            <w:pPr>
              <w:ind w:firstLine="0"/>
              <w:jc w:val="left"/>
              <w:rPr>
                <w:rFonts w:eastAsia="№Е"/>
                <w:sz w:val="24"/>
                <w:szCs w:val="24"/>
              </w:rPr>
            </w:pPr>
            <w:r w:rsidRPr="003C2593">
              <w:rPr>
                <w:rFonts w:eastAsia="№Е"/>
                <w:sz w:val="24"/>
                <w:szCs w:val="24"/>
              </w:rPr>
              <w:t>Занимательный английский</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C6532E" w:rsidP="00C6532E">
            <w:pPr>
              <w:ind w:right="-1" w:firstLine="0"/>
              <w:rPr>
                <w:rFonts w:eastAsia="№Е"/>
                <w:sz w:val="24"/>
                <w:szCs w:val="24"/>
              </w:rPr>
            </w:pPr>
            <w:r w:rsidRPr="003C2593">
              <w:rPr>
                <w:rFonts w:eastAsia="№Е"/>
                <w:sz w:val="24"/>
                <w:szCs w:val="24"/>
              </w:rPr>
              <w:t xml:space="preserve">      </w:t>
            </w:r>
            <w:r w:rsidR="00DF6DFC" w:rsidRPr="003C2593">
              <w:rPr>
                <w:rFonts w:eastAsia="№Е"/>
                <w:sz w:val="24"/>
                <w:szCs w:val="24"/>
              </w:rPr>
              <w:t>2 - 4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C6532E" w:rsidP="00C6532E">
            <w:pPr>
              <w:ind w:right="-1" w:firstLine="0"/>
              <w:rPr>
                <w:rFonts w:eastAsia="Batang"/>
                <w:sz w:val="24"/>
                <w:szCs w:val="24"/>
              </w:rPr>
            </w:pPr>
            <w:r w:rsidRPr="003C2593">
              <w:rPr>
                <w:rFonts w:eastAsia="Batang"/>
                <w:sz w:val="24"/>
                <w:szCs w:val="24"/>
              </w:rPr>
              <w:t>Утяшева А.Г.</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CB6288" w:rsidP="00CB6288">
            <w:pPr>
              <w:ind w:firstLine="0"/>
              <w:jc w:val="left"/>
              <w:rPr>
                <w:color w:val="auto"/>
                <w:sz w:val="24"/>
                <w:szCs w:val="24"/>
              </w:rPr>
            </w:pPr>
            <w:r w:rsidRPr="003C2593">
              <w:rPr>
                <w:color w:val="auto"/>
                <w:sz w:val="24"/>
                <w:szCs w:val="24"/>
              </w:rPr>
              <w:t>Занимательная математика</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CB6288" w:rsidP="00C6532E">
            <w:pPr>
              <w:ind w:right="-1"/>
              <w:rPr>
                <w:rFonts w:eastAsia="№Е"/>
                <w:sz w:val="24"/>
                <w:szCs w:val="24"/>
              </w:rPr>
            </w:pPr>
            <w:r w:rsidRPr="003C2593">
              <w:rPr>
                <w:rFonts w:eastAsia="№Е"/>
                <w:sz w:val="24"/>
                <w:szCs w:val="24"/>
              </w:rPr>
              <w:t>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CB6288" w:rsidP="00CB6288">
            <w:pPr>
              <w:ind w:right="-1" w:firstLine="0"/>
              <w:rPr>
                <w:rFonts w:eastAsia="Batang"/>
                <w:sz w:val="24"/>
                <w:szCs w:val="24"/>
              </w:rPr>
            </w:pPr>
            <w:r w:rsidRPr="003C2593">
              <w:rPr>
                <w:rFonts w:eastAsia="Batang"/>
                <w:sz w:val="24"/>
                <w:szCs w:val="24"/>
              </w:rPr>
              <w:t>Ларичева О.Ф.</w:t>
            </w:r>
          </w:p>
        </w:tc>
      </w:tr>
      <w:tr w:rsidR="00CB6288" w:rsidRPr="003C2593" w:rsidTr="0033730E">
        <w:tc>
          <w:tcPr>
            <w:tcW w:w="2976" w:type="dxa"/>
            <w:tcBorders>
              <w:top w:val="single" w:sz="4" w:space="0" w:color="000000"/>
              <w:left w:val="single" w:sz="4" w:space="0" w:color="000000"/>
              <w:bottom w:val="single" w:sz="4" w:space="0" w:color="000000"/>
              <w:right w:val="single" w:sz="4" w:space="0" w:color="000000"/>
            </w:tcBorders>
          </w:tcPr>
          <w:p w:rsidR="00CB6288" w:rsidRPr="003C2593" w:rsidRDefault="001C41E6" w:rsidP="00CB6288">
            <w:pPr>
              <w:ind w:firstLine="0"/>
              <w:jc w:val="left"/>
              <w:rPr>
                <w:color w:val="auto"/>
                <w:sz w:val="24"/>
                <w:szCs w:val="24"/>
              </w:rPr>
            </w:pPr>
            <w:r w:rsidRPr="003C2593">
              <w:rPr>
                <w:color w:val="auto"/>
                <w:sz w:val="24"/>
                <w:szCs w:val="24"/>
              </w:rPr>
              <w:t>Веселые старты</w:t>
            </w:r>
          </w:p>
        </w:tc>
        <w:tc>
          <w:tcPr>
            <w:tcW w:w="1197" w:type="dxa"/>
            <w:tcBorders>
              <w:top w:val="single" w:sz="4" w:space="0" w:color="000000"/>
              <w:left w:val="single" w:sz="4" w:space="0" w:color="000000"/>
              <w:bottom w:val="single" w:sz="4" w:space="0" w:color="000000"/>
              <w:right w:val="single" w:sz="4" w:space="0" w:color="000000"/>
            </w:tcBorders>
          </w:tcPr>
          <w:p w:rsidR="00CB6288" w:rsidRPr="003C2593" w:rsidRDefault="00C6532E" w:rsidP="00C6532E">
            <w:pPr>
              <w:ind w:right="-1"/>
              <w:rPr>
                <w:rFonts w:eastAsia="№Е"/>
                <w:sz w:val="24"/>
                <w:szCs w:val="24"/>
              </w:rPr>
            </w:pPr>
            <w:r w:rsidRPr="003C2593">
              <w:rPr>
                <w:rFonts w:eastAsia="№Е"/>
                <w:sz w:val="24"/>
                <w:szCs w:val="24"/>
              </w:rPr>
              <w:t>3</w:t>
            </w:r>
          </w:p>
        </w:tc>
        <w:tc>
          <w:tcPr>
            <w:tcW w:w="2292" w:type="dxa"/>
            <w:tcBorders>
              <w:top w:val="single" w:sz="4" w:space="0" w:color="000000"/>
              <w:left w:val="single" w:sz="4" w:space="0" w:color="000000"/>
              <w:bottom w:val="single" w:sz="4" w:space="0" w:color="000000"/>
              <w:right w:val="single" w:sz="4" w:space="0" w:color="000000"/>
            </w:tcBorders>
          </w:tcPr>
          <w:p w:rsidR="00CB6288" w:rsidRPr="003C2593" w:rsidRDefault="001C41E6">
            <w:pPr>
              <w:ind w:right="-1"/>
              <w:jc w:val="center"/>
              <w:rPr>
                <w:rFonts w:eastAsia="№Е"/>
                <w:sz w:val="24"/>
                <w:szCs w:val="24"/>
              </w:rPr>
            </w:pPr>
            <w:r w:rsidRPr="003C2593">
              <w:rPr>
                <w:rFonts w:eastAsia="№Е"/>
                <w:sz w:val="24"/>
                <w:szCs w:val="24"/>
              </w:rPr>
              <w:t>1</w:t>
            </w:r>
          </w:p>
        </w:tc>
        <w:tc>
          <w:tcPr>
            <w:tcW w:w="3599" w:type="dxa"/>
            <w:tcBorders>
              <w:top w:val="single" w:sz="4" w:space="0" w:color="000000"/>
              <w:left w:val="single" w:sz="4" w:space="0" w:color="000000"/>
              <w:bottom w:val="single" w:sz="4" w:space="0" w:color="000000"/>
              <w:right w:val="single" w:sz="4" w:space="0" w:color="000000"/>
            </w:tcBorders>
          </w:tcPr>
          <w:p w:rsidR="00CB6288" w:rsidRPr="003C2593" w:rsidRDefault="001C41E6" w:rsidP="00CB6288">
            <w:pPr>
              <w:ind w:right="-1" w:firstLine="0"/>
              <w:rPr>
                <w:rFonts w:eastAsia="Batang"/>
                <w:sz w:val="24"/>
                <w:szCs w:val="24"/>
              </w:rPr>
            </w:pPr>
            <w:r w:rsidRPr="003C2593">
              <w:rPr>
                <w:rFonts w:eastAsia="Batang"/>
                <w:sz w:val="24"/>
                <w:szCs w:val="24"/>
              </w:rPr>
              <w:t>Иванов Р.Ю.</w:t>
            </w:r>
          </w:p>
        </w:tc>
      </w:tr>
      <w:tr w:rsidR="00CB6288" w:rsidRPr="003C2593" w:rsidTr="0033730E">
        <w:tc>
          <w:tcPr>
            <w:tcW w:w="2976" w:type="dxa"/>
            <w:tcBorders>
              <w:top w:val="single" w:sz="4" w:space="0" w:color="000000"/>
              <w:left w:val="single" w:sz="4" w:space="0" w:color="000000"/>
              <w:bottom w:val="single" w:sz="4" w:space="0" w:color="000000"/>
              <w:right w:val="single" w:sz="4" w:space="0" w:color="000000"/>
            </w:tcBorders>
          </w:tcPr>
          <w:p w:rsidR="00CB6288" w:rsidRPr="003C2593" w:rsidRDefault="00C6532E" w:rsidP="00C6532E">
            <w:pPr>
              <w:ind w:firstLine="0"/>
              <w:jc w:val="left"/>
              <w:rPr>
                <w:color w:val="auto"/>
                <w:sz w:val="24"/>
                <w:szCs w:val="24"/>
              </w:rPr>
            </w:pPr>
            <w:r w:rsidRPr="003C2593">
              <w:rPr>
                <w:color w:val="auto"/>
                <w:sz w:val="24"/>
                <w:szCs w:val="24"/>
              </w:rPr>
              <w:t>Если хочешь быть здоров</w:t>
            </w:r>
          </w:p>
        </w:tc>
        <w:tc>
          <w:tcPr>
            <w:tcW w:w="1197" w:type="dxa"/>
            <w:tcBorders>
              <w:top w:val="single" w:sz="4" w:space="0" w:color="000000"/>
              <w:left w:val="single" w:sz="4" w:space="0" w:color="000000"/>
              <w:bottom w:val="single" w:sz="4" w:space="0" w:color="000000"/>
              <w:right w:val="single" w:sz="4" w:space="0" w:color="000000"/>
            </w:tcBorders>
          </w:tcPr>
          <w:p w:rsidR="00CB6288" w:rsidRPr="003C2593" w:rsidRDefault="00C6532E" w:rsidP="00C6532E">
            <w:pPr>
              <w:ind w:right="-1"/>
              <w:rPr>
                <w:rFonts w:eastAsia="№Е"/>
                <w:sz w:val="24"/>
                <w:szCs w:val="24"/>
              </w:rPr>
            </w:pPr>
            <w:r w:rsidRPr="003C2593">
              <w:rPr>
                <w:rFonts w:eastAsia="№Е"/>
                <w:sz w:val="24"/>
                <w:szCs w:val="24"/>
              </w:rPr>
              <w:t>4</w:t>
            </w:r>
          </w:p>
        </w:tc>
        <w:tc>
          <w:tcPr>
            <w:tcW w:w="2292" w:type="dxa"/>
            <w:tcBorders>
              <w:top w:val="single" w:sz="4" w:space="0" w:color="000000"/>
              <w:left w:val="single" w:sz="4" w:space="0" w:color="000000"/>
              <w:bottom w:val="single" w:sz="4" w:space="0" w:color="000000"/>
              <w:right w:val="single" w:sz="4" w:space="0" w:color="000000"/>
            </w:tcBorders>
          </w:tcPr>
          <w:p w:rsidR="00CB6288" w:rsidRPr="003C2593" w:rsidRDefault="00C6532E">
            <w:pPr>
              <w:ind w:right="-1"/>
              <w:jc w:val="center"/>
              <w:rPr>
                <w:rFonts w:eastAsia="№Е"/>
                <w:sz w:val="24"/>
                <w:szCs w:val="24"/>
              </w:rPr>
            </w:pPr>
            <w:r w:rsidRPr="003C2593">
              <w:rPr>
                <w:rFonts w:eastAsia="№Е"/>
                <w:sz w:val="24"/>
                <w:szCs w:val="24"/>
              </w:rPr>
              <w:t>1</w:t>
            </w:r>
          </w:p>
        </w:tc>
        <w:tc>
          <w:tcPr>
            <w:tcW w:w="3599" w:type="dxa"/>
            <w:tcBorders>
              <w:top w:val="single" w:sz="4" w:space="0" w:color="000000"/>
              <w:left w:val="single" w:sz="4" w:space="0" w:color="000000"/>
              <w:bottom w:val="single" w:sz="4" w:space="0" w:color="000000"/>
              <w:right w:val="single" w:sz="4" w:space="0" w:color="000000"/>
            </w:tcBorders>
          </w:tcPr>
          <w:p w:rsidR="00CB6288" w:rsidRPr="003C2593" w:rsidRDefault="00C6532E" w:rsidP="00C6532E">
            <w:pPr>
              <w:ind w:right="-1" w:firstLine="0"/>
              <w:rPr>
                <w:rFonts w:eastAsia="Batang"/>
                <w:sz w:val="24"/>
                <w:szCs w:val="24"/>
              </w:rPr>
            </w:pPr>
            <w:r w:rsidRPr="003C2593">
              <w:rPr>
                <w:rFonts w:eastAsia="Batang"/>
                <w:sz w:val="24"/>
                <w:szCs w:val="24"/>
              </w:rPr>
              <w:t>Иванов Р.Ю.</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CB6288" w:rsidP="00DE6867">
            <w:pPr>
              <w:ind w:firstLine="0"/>
              <w:jc w:val="left"/>
              <w:rPr>
                <w:color w:val="auto"/>
                <w:kern w:val="2"/>
                <w:sz w:val="24"/>
                <w:szCs w:val="24"/>
                <w:lang w:eastAsia="ko-KR"/>
              </w:rPr>
            </w:pPr>
            <w:r w:rsidRPr="003C2593">
              <w:rPr>
                <w:color w:val="auto"/>
                <w:kern w:val="2"/>
                <w:sz w:val="24"/>
                <w:szCs w:val="24"/>
                <w:lang w:eastAsia="ko-KR"/>
              </w:rPr>
              <w:t>Шахматы в школе</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6532E">
            <w:pPr>
              <w:ind w:right="-1"/>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CB6288" w:rsidP="00CB6288">
            <w:pPr>
              <w:ind w:right="-1" w:firstLine="0"/>
              <w:rPr>
                <w:rFonts w:eastAsia="Batang"/>
                <w:sz w:val="24"/>
                <w:szCs w:val="24"/>
              </w:rPr>
            </w:pPr>
            <w:r w:rsidRPr="003C2593">
              <w:rPr>
                <w:rFonts w:eastAsia="Batang"/>
                <w:sz w:val="24"/>
                <w:szCs w:val="24"/>
              </w:rPr>
              <w:t>Епифанов А.С.</w:t>
            </w:r>
          </w:p>
        </w:tc>
      </w:tr>
      <w:tr w:rsidR="00FB5C5A" w:rsidRPr="003C2593" w:rsidTr="0033730E">
        <w:tc>
          <w:tcPr>
            <w:tcW w:w="10064" w:type="dxa"/>
            <w:gridSpan w:val="4"/>
            <w:tcBorders>
              <w:top w:val="single" w:sz="4" w:space="0" w:color="000000"/>
              <w:left w:val="single" w:sz="4" w:space="0" w:color="000000"/>
              <w:bottom w:val="single" w:sz="4" w:space="0" w:color="000000"/>
              <w:right w:val="single" w:sz="4" w:space="0" w:color="000000"/>
            </w:tcBorders>
          </w:tcPr>
          <w:p w:rsidR="00FB5C5A" w:rsidRPr="003C2593" w:rsidRDefault="00FB5C5A">
            <w:pPr>
              <w:ind w:right="-1"/>
              <w:jc w:val="center"/>
              <w:rPr>
                <w:rFonts w:eastAsia="№Е"/>
                <w:i/>
                <w:sz w:val="24"/>
                <w:szCs w:val="24"/>
              </w:rPr>
            </w:pPr>
          </w:p>
          <w:p w:rsidR="00FB5C5A" w:rsidRPr="003C2593" w:rsidRDefault="00FB5C5A">
            <w:pPr>
              <w:ind w:right="-1"/>
              <w:jc w:val="center"/>
              <w:rPr>
                <w:rFonts w:eastAsia="№Е"/>
                <w:b/>
                <w:sz w:val="24"/>
                <w:szCs w:val="24"/>
              </w:rPr>
            </w:pPr>
            <w:r w:rsidRPr="003C2593">
              <w:rPr>
                <w:rFonts w:eastAsia="№Е"/>
                <w:b/>
                <w:sz w:val="24"/>
                <w:szCs w:val="24"/>
              </w:rPr>
              <w:t>Самоуправление</w:t>
            </w:r>
          </w:p>
          <w:p w:rsidR="00FB5C5A" w:rsidRPr="003C2593" w:rsidRDefault="00FB5C5A">
            <w:pPr>
              <w:ind w:right="-1"/>
              <w:jc w:val="center"/>
              <w:rPr>
                <w:rFonts w:eastAsia="№Е"/>
                <w:i/>
                <w:sz w:val="24"/>
                <w:szCs w:val="24"/>
              </w:rPr>
            </w:pP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Дела, события, мероприятия</w:t>
            </w:r>
          </w:p>
        </w:tc>
        <w:tc>
          <w:tcPr>
            <w:tcW w:w="1197"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Классы</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3C2593">
            <w:pPr>
              <w:ind w:right="-1" w:firstLine="0"/>
              <w:jc w:val="center"/>
              <w:rPr>
                <w:rFonts w:eastAsia="№Е"/>
                <w:b/>
                <w:sz w:val="24"/>
                <w:szCs w:val="24"/>
              </w:rPr>
            </w:pPr>
            <w:r w:rsidRPr="003C2593">
              <w:rPr>
                <w:rFonts w:eastAsia="№Е"/>
                <w:b/>
                <w:sz w:val="24"/>
                <w:szCs w:val="24"/>
              </w:rPr>
              <w:t>Ориентировочное</w:t>
            </w:r>
          </w:p>
          <w:p w:rsidR="00FB5C5A" w:rsidRPr="003C2593" w:rsidRDefault="00FB5C5A" w:rsidP="003C2593">
            <w:pPr>
              <w:ind w:right="-1" w:firstLine="0"/>
              <w:jc w:val="center"/>
              <w:rPr>
                <w:rFonts w:eastAsia="№Е"/>
                <w:b/>
                <w:sz w:val="24"/>
                <w:szCs w:val="24"/>
              </w:rPr>
            </w:pPr>
            <w:r w:rsidRPr="003C2593">
              <w:rPr>
                <w:rFonts w:eastAsia="№Е"/>
                <w:b/>
                <w:sz w:val="24"/>
                <w:szCs w:val="24"/>
              </w:rPr>
              <w:t>время проведения</w:t>
            </w:r>
          </w:p>
        </w:tc>
        <w:tc>
          <w:tcPr>
            <w:tcW w:w="3599"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Ответственные</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B6288">
            <w:pPr>
              <w:ind w:right="-1" w:firstLine="0"/>
              <w:jc w:val="left"/>
              <w:rPr>
                <w:rFonts w:eastAsia="№Е"/>
                <w:sz w:val="24"/>
                <w:szCs w:val="24"/>
              </w:rPr>
            </w:pPr>
            <w:r w:rsidRPr="003C2593">
              <w:rPr>
                <w:sz w:val="24"/>
                <w:szCs w:val="24"/>
              </w:rPr>
              <w:t>Выборы лидеров, активов  классов, распределение обязанностей.</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B6288">
            <w:pPr>
              <w:ind w:right="-1" w:firstLine="0"/>
              <w:jc w:val="left"/>
              <w:rPr>
                <w:rFonts w:eastAsia="№Е"/>
                <w:sz w:val="24"/>
                <w:szCs w:val="24"/>
              </w:rPr>
            </w:pPr>
            <w:r w:rsidRPr="003C2593">
              <w:rPr>
                <w:rFonts w:eastAsia="№Е"/>
                <w:sz w:val="24"/>
                <w:szCs w:val="24"/>
              </w:rPr>
              <w:t>сентябрь</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B6288">
            <w:pPr>
              <w:ind w:right="-1" w:firstLine="0"/>
              <w:rPr>
                <w:rFonts w:eastAsia="Batang"/>
                <w:sz w:val="24"/>
                <w:szCs w:val="24"/>
              </w:rPr>
            </w:pPr>
            <w:r w:rsidRPr="003C2593">
              <w:rPr>
                <w:rFonts w:eastAsia="Batang"/>
                <w:sz w:val="24"/>
                <w:szCs w:val="24"/>
              </w:rPr>
              <w:t>Классные руководители</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B6288">
            <w:pPr>
              <w:ind w:firstLine="0"/>
              <w:jc w:val="left"/>
              <w:rPr>
                <w:rFonts w:eastAsia="№Е"/>
                <w:sz w:val="24"/>
                <w:szCs w:val="24"/>
              </w:rPr>
            </w:pPr>
            <w:r w:rsidRPr="003C2593">
              <w:rPr>
                <w:rFonts w:eastAsia="№Е"/>
                <w:sz w:val="24"/>
                <w:szCs w:val="24"/>
              </w:rPr>
              <w:t>Работа в соответствии с обязанностями</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B6288">
            <w:pPr>
              <w:ind w:firstLine="0"/>
              <w:jc w:val="left"/>
              <w:rPr>
                <w:rFonts w:eastAsia="№Е"/>
                <w:sz w:val="24"/>
                <w:szCs w:val="24"/>
              </w:rPr>
            </w:pPr>
            <w:r w:rsidRPr="003C2593">
              <w:rPr>
                <w:rFonts w:eastAsia="№Е"/>
                <w:sz w:val="24"/>
                <w:szCs w:val="24"/>
              </w:rPr>
              <w:t>В течение года</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B6288">
            <w:pPr>
              <w:ind w:firstLine="0"/>
              <w:rPr>
                <w:rFonts w:eastAsia="Batang"/>
                <w:sz w:val="24"/>
                <w:szCs w:val="24"/>
              </w:rPr>
            </w:pPr>
            <w:r w:rsidRPr="003C2593">
              <w:rPr>
                <w:rFonts w:eastAsia="Batang"/>
                <w:sz w:val="24"/>
                <w:szCs w:val="24"/>
              </w:rPr>
              <w:t>Классные руководители</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B6288">
            <w:pPr>
              <w:ind w:firstLine="0"/>
              <w:jc w:val="left"/>
              <w:rPr>
                <w:color w:val="auto"/>
                <w:kern w:val="2"/>
                <w:sz w:val="24"/>
                <w:szCs w:val="24"/>
                <w:lang w:eastAsia="ko-KR"/>
              </w:rPr>
            </w:pPr>
            <w:r w:rsidRPr="003C2593">
              <w:rPr>
                <w:sz w:val="24"/>
                <w:szCs w:val="24"/>
              </w:rPr>
              <w:t>Отчет перед классом о проведенной работе</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rFonts w:eastAsia="№Е"/>
                <w:sz w:val="24"/>
                <w:szCs w:val="24"/>
              </w:rPr>
            </w:pPr>
            <w:r w:rsidRPr="003C2593">
              <w:rPr>
                <w:rFonts w:eastAsia="№Е"/>
                <w:sz w:val="24"/>
                <w:szCs w:val="24"/>
              </w:rPr>
              <w:t>май</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B6288">
            <w:pPr>
              <w:ind w:firstLine="0"/>
              <w:rPr>
                <w:rFonts w:eastAsia="Batang"/>
                <w:sz w:val="24"/>
                <w:szCs w:val="24"/>
              </w:rPr>
            </w:pPr>
            <w:r w:rsidRPr="003C2593">
              <w:rPr>
                <w:rFonts w:eastAsia="Batang"/>
                <w:sz w:val="24"/>
                <w:szCs w:val="24"/>
              </w:rPr>
              <w:t>Классные руководители</w:t>
            </w:r>
          </w:p>
        </w:tc>
      </w:tr>
      <w:tr w:rsidR="00FB5C5A" w:rsidRPr="003C2593" w:rsidTr="0033730E">
        <w:tc>
          <w:tcPr>
            <w:tcW w:w="10064" w:type="dxa"/>
            <w:gridSpan w:val="4"/>
            <w:tcBorders>
              <w:top w:val="single" w:sz="4" w:space="0" w:color="000000"/>
              <w:left w:val="single" w:sz="4" w:space="0" w:color="000000"/>
              <w:bottom w:val="single" w:sz="4" w:space="0" w:color="000000"/>
              <w:right w:val="single" w:sz="4" w:space="0" w:color="000000"/>
            </w:tcBorders>
          </w:tcPr>
          <w:p w:rsidR="00FB5C5A" w:rsidRPr="003C2593" w:rsidRDefault="00FB5C5A">
            <w:pPr>
              <w:ind w:right="-1"/>
              <w:jc w:val="center"/>
              <w:rPr>
                <w:rFonts w:eastAsia="№Е"/>
                <w:i/>
                <w:sz w:val="24"/>
                <w:szCs w:val="24"/>
              </w:rPr>
            </w:pPr>
          </w:p>
          <w:p w:rsidR="00FB5C5A" w:rsidRPr="003C2593" w:rsidRDefault="00FB5C5A">
            <w:pPr>
              <w:ind w:right="-1"/>
              <w:jc w:val="center"/>
              <w:rPr>
                <w:rFonts w:eastAsia="№Е"/>
                <w:b/>
                <w:i/>
                <w:sz w:val="24"/>
                <w:szCs w:val="24"/>
              </w:rPr>
            </w:pPr>
            <w:r w:rsidRPr="003C2593">
              <w:rPr>
                <w:rFonts w:eastAsia="№Е"/>
                <w:b/>
                <w:sz w:val="24"/>
                <w:szCs w:val="24"/>
              </w:rPr>
              <w:t>Профориентация</w:t>
            </w:r>
            <w:r w:rsidRPr="003C2593">
              <w:rPr>
                <w:rFonts w:eastAsia="№Е"/>
                <w:b/>
                <w:i/>
                <w:sz w:val="24"/>
                <w:szCs w:val="24"/>
              </w:rPr>
              <w:t xml:space="preserve"> </w:t>
            </w:r>
          </w:p>
          <w:p w:rsidR="00FB5C5A" w:rsidRPr="003C2593" w:rsidRDefault="00FB5C5A">
            <w:pPr>
              <w:ind w:right="-1"/>
              <w:jc w:val="center"/>
              <w:rPr>
                <w:rFonts w:eastAsia="№Е"/>
                <w:i/>
                <w:sz w:val="24"/>
                <w:szCs w:val="24"/>
              </w:rPr>
            </w:pP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Дела, события, мероприятия</w:t>
            </w:r>
          </w:p>
        </w:tc>
        <w:tc>
          <w:tcPr>
            <w:tcW w:w="1197"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Классы</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3C2593">
            <w:pPr>
              <w:ind w:right="-1" w:firstLine="0"/>
              <w:jc w:val="center"/>
              <w:rPr>
                <w:rFonts w:eastAsia="№Е"/>
                <w:b/>
                <w:sz w:val="24"/>
                <w:szCs w:val="24"/>
              </w:rPr>
            </w:pPr>
            <w:r w:rsidRPr="003C2593">
              <w:rPr>
                <w:rFonts w:eastAsia="№Е"/>
                <w:b/>
                <w:sz w:val="24"/>
                <w:szCs w:val="24"/>
              </w:rPr>
              <w:t>Ориентировочное</w:t>
            </w:r>
          </w:p>
          <w:p w:rsidR="00FB5C5A" w:rsidRPr="003C2593" w:rsidRDefault="00FB5C5A" w:rsidP="003C2593">
            <w:pPr>
              <w:ind w:right="-1" w:firstLine="0"/>
              <w:jc w:val="center"/>
              <w:rPr>
                <w:rFonts w:eastAsia="№Е"/>
                <w:b/>
                <w:sz w:val="24"/>
                <w:szCs w:val="24"/>
              </w:rPr>
            </w:pPr>
            <w:r w:rsidRPr="003C2593">
              <w:rPr>
                <w:rFonts w:eastAsia="№Е"/>
                <w:b/>
                <w:sz w:val="24"/>
                <w:szCs w:val="24"/>
              </w:rPr>
              <w:t>время проведения</w:t>
            </w:r>
          </w:p>
        </w:tc>
        <w:tc>
          <w:tcPr>
            <w:tcW w:w="3599"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Ответственные</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pStyle w:val="ParaAttribute5"/>
              <w:wordWrap/>
              <w:rPr>
                <w:color w:val="000000"/>
                <w:sz w:val="24"/>
                <w:szCs w:val="24"/>
              </w:rPr>
            </w:pPr>
            <w:r w:rsidRPr="003C2593">
              <w:rPr>
                <w:color w:val="000000"/>
                <w:sz w:val="24"/>
                <w:szCs w:val="24"/>
              </w:rPr>
              <w:t>Месячник профориентаций в школе:</w:t>
            </w:r>
          </w:p>
          <w:p w:rsidR="00FB5C5A" w:rsidRPr="003C2593" w:rsidRDefault="00FB5C5A">
            <w:pPr>
              <w:pStyle w:val="ParaAttribute5"/>
              <w:wordWrap/>
              <w:jc w:val="left"/>
              <w:rPr>
                <w:color w:val="000000"/>
                <w:sz w:val="24"/>
                <w:szCs w:val="24"/>
              </w:rPr>
            </w:pPr>
            <w:r w:rsidRPr="003C2593">
              <w:rPr>
                <w:color w:val="000000"/>
                <w:sz w:val="24"/>
                <w:szCs w:val="24"/>
              </w:rPr>
              <w:t>- конкурс рисунков, проект «Профессии моих родителей», викторина «Все профессии важны – выбирай на вкус!», беседы</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1C41E6">
            <w:pPr>
              <w:ind w:right="-1" w:firstLine="0"/>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1C41E6">
            <w:pPr>
              <w:ind w:right="-1" w:firstLine="0"/>
              <w:rPr>
                <w:rFonts w:eastAsia="№Е"/>
                <w:sz w:val="24"/>
                <w:szCs w:val="24"/>
              </w:rPr>
            </w:pPr>
            <w:r w:rsidRPr="003C2593">
              <w:rPr>
                <w:rFonts w:eastAsia="№Е"/>
                <w:sz w:val="24"/>
                <w:szCs w:val="24"/>
              </w:rPr>
              <w:t>январь</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CB6288" w:rsidP="00CB6288">
            <w:pPr>
              <w:ind w:right="-1" w:firstLine="0"/>
              <w:jc w:val="left"/>
              <w:rPr>
                <w:rFonts w:eastAsia="Batang"/>
                <w:sz w:val="24"/>
                <w:szCs w:val="24"/>
              </w:rPr>
            </w:pPr>
            <w:r w:rsidRPr="003C2593">
              <w:rPr>
                <w:rFonts w:eastAsia="Batang"/>
                <w:sz w:val="24"/>
                <w:szCs w:val="24"/>
              </w:rPr>
              <w:t xml:space="preserve"> К</w:t>
            </w:r>
            <w:r w:rsidR="00FB5C5A" w:rsidRPr="003C2593">
              <w:rPr>
                <w:rFonts w:eastAsia="Batang"/>
                <w:sz w:val="24"/>
                <w:szCs w:val="24"/>
              </w:rPr>
              <w:t>лассные руководители</w:t>
            </w:r>
          </w:p>
        </w:tc>
      </w:tr>
      <w:tr w:rsidR="00FB5C5A" w:rsidRPr="003C2593" w:rsidTr="0033730E">
        <w:tc>
          <w:tcPr>
            <w:tcW w:w="10064" w:type="dxa"/>
            <w:gridSpan w:val="4"/>
            <w:tcBorders>
              <w:top w:val="single" w:sz="4" w:space="0" w:color="000000"/>
              <w:left w:val="single" w:sz="4" w:space="0" w:color="000000"/>
              <w:bottom w:val="single" w:sz="4" w:space="0" w:color="000000"/>
              <w:right w:val="single" w:sz="4" w:space="0" w:color="000000"/>
            </w:tcBorders>
          </w:tcPr>
          <w:p w:rsidR="00FB5C5A" w:rsidRPr="003C2593" w:rsidRDefault="00FB5C5A">
            <w:pPr>
              <w:ind w:right="-1"/>
              <w:jc w:val="center"/>
              <w:rPr>
                <w:rFonts w:eastAsia="№Е"/>
                <w:i/>
                <w:sz w:val="24"/>
                <w:szCs w:val="24"/>
              </w:rPr>
            </w:pPr>
          </w:p>
          <w:p w:rsidR="00FB5C5A" w:rsidRPr="003C2593" w:rsidRDefault="00FB5C5A">
            <w:pPr>
              <w:ind w:right="-1"/>
              <w:jc w:val="center"/>
              <w:rPr>
                <w:rFonts w:eastAsia="№Е"/>
                <w:b/>
                <w:i/>
                <w:sz w:val="24"/>
                <w:szCs w:val="24"/>
              </w:rPr>
            </w:pPr>
            <w:r w:rsidRPr="003C2593">
              <w:rPr>
                <w:rFonts w:eastAsia="№Е"/>
                <w:b/>
                <w:sz w:val="24"/>
                <w:szCs w:val="24"/>
              </w:rPr>
              <w:t>Школьные медиа</w:t>
            </w:r>
            <w:r w:rsidRPr="003C2593">
              <w:rPr>
                <w:rFonts w:eastAsia="№Е"/>
                <w:b/>
                <w:i/>
                <w:sz w:val="24"/>
                <w:szCs w:val="24"/>
              </w:rPr>
              <w:t xml:space="preserve"> </w:t>
            </w:r>
          </w:p>
          <w:p w:rsidR="00FB5C5A" w:rsidRPr="003C2593" w:rsidRDefault="00FB5C5A">
            <w:pPr>
              <w:ind w:right="-1"/>
              <w:jc w:val="center"/>
              <w:rPr>
                <w:rFonts w:eastAsia="№Е"/>
                <w:i/>
                <w:sz w:val="24"/>
                <w:szCs w:val="24"/>
              </w:rPr>
            </w:pP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Дела, события, мероприятия</w:t>
            </w:r>
          </w:p>
        </w:tc>
        <w:tc>
          <w:tcPr>
            <w:tcW w:w="1197"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Классы</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3C2593">
            <w:pPr>
              <w:ind w:right="-1" w:firstLine="0"/>
              <w:jc w:val="center"/>
              <w:rPr>
                <w:rFonts w:eastAsia="№Е"/>
                <w:b/>
                <w:sz w:val="24"/>
                <w:szCs w:val="24"/>
              </w:rPr>
            </w:pPr>
            <w:r w:rsidRPr="003C2593">
              <w:rPr>
                <w:rFonts w:eastAsia="№Е"/>
                <w:b/>
                <w:sz w:val="24"/>
                <w:szCs w:val="24"/>
              </w:rPr>
              <w:t>Ориентировочное</w:t>
            </w:r>
          </w:p>
          <w:p w:rsidR="00FB5C5A" w:rsidRPr="003C2593" w:rsidRDefault="00FB5C5A" w:rsidP="003C2593">
            <w:pPr>
              <w:ind w:right="-1" w:firstLine="0"/>
              <w:jc w:val="center"/>
              <w:rPr>
                <w:rFonts w:eastAsia="№Е"/>
                <w:b/>
                <w:sz w:val="24"/>
                <w:szCs w:val="24"/>
              </w:rPr>
            </w:pPr>
            <w:r w:rsidRPr="003C2593">
              <w:rPr>
                <w:rFonts w:eastAsia="№Е"/>
                <w:b/>
                <w:sz w:val="24"/>
                <w:szCs w:val="24"/>
              </w:rPr>
              <w:t>время проведения</w:t>
            </w:r>
          </w:p>
        </w:tc>
        <w:tc>
          <w:tcPr>
            <w:tcW w:w="3599"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Ответственные</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left"/>
              <w:rPr>
                <w:rFonts w:eastAsia="№Е"/>
                <w:sz w:val="24"/>
                <w:szCs w:val="24"/>
              </w:rPr>
            </w:pPr>
            <w:r w:rsidRPr="003C2593">
              <w:rPr>
                <w:sz w:val="24"/>
                <w:szCs w:val="24"/>
              </w:rPr>
              <w:t xml:space="preserve">Размещение созданных детьми рассказов, стихов, сказок, репортажей на страницах </w:t>
            </w:r>
            <w:r w:rsidRPr="003C2593">
              <w:rPr>
                <w:sz w:val="24"/>
                <w:szCs w:val="24"/>
              </w:rPr>
              <w:lastRenderedPageBreak/>
              <w:t>газеты «Школьный звонок»</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1C41E6">
            <w:pPr>
              <w:ind w:right="-1" w:firstLine="0"/>
              <w:rPr>
                <w:rFonts w:eastAsia="№Е"/>
                <w:sz w:val="24"/>
                <w:szCs w:val="24"/>
              </w:rPr>
            </w:pPr>
            <w:r w:rsidRPr="003C2593">
              <w:rPr>
                <w:rFonts w:eastAsia="№Е"/>
                <w:sz w:val="24"/>
                <w:szCs w:val="24"/>
              </w:rPr>
              <w:lastRenderedPageBreak/>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B6288">
            <w:pPr>
              <w:ind w:right="-1" w:firstLine="0"/>
              <w:rPr>
                <w:rFonts w:eastAsia="№Е"/>
                <w:sz w:val="24"/>
                <w:szCs w:val="24"/>
              </w:rPr>
            </w:pPr>
            <w:r w:rsidRPr="003C2593">
              <w:rPr>
                <w:rFonts w:eastAsia="№Е"/>
                <w:sz w:val="24"/>
                <w:szCs w:val="24"/>
              </w:rPr>
              <w:t>В течение года</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B6288">
            <w:pPr>
              <w:ind w:right="-1" w:firstLine="0"/>
              <w:rPr>
                <w:rFonts w:eastAsia="Batang"/>
                <w:sz w:val="24"/>
                <w:szCs w:val="24"/>
              </w:rPr>
            </w:pPr>
            <w:r w:rsidRPr="003C2593">
              <w:rPr>
                <w:rFonts w:eastAsia="Batang"/>
                <w:sz w:val="24"/>
                <w:szCs w:val="24"/>
              </w:rPr>
              <w:t>Классные руководители</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left"/>
              <w:rPr>
                <w:rFonts w:eastAsia="№Е"/>
                <w:sz w:val="24"/>
                <w:szCs w:val="24"/>
              </w:rPr>
            </w:pPr>
            <w:r w:rsidRPr="003C2593">
              <w:rPr>
                <w:sz w:val="24"/>
                <w:szCs w:val="24"/>
              </w:rPr>
              <w:lastRenderedPageBreak/>
              <w:t>Видео-, фотосъемка классных мероприятий.</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1C41E6">
            <w:pPr>
              <w:ind w:right="-1" w:firstLine="0"/>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B6288">
            <w:pPr>
              <w:ind w:right="-1" w:firstLine="0"/>
              <w:rPr>
                <w:rFonts w:eastAsia="№Е"/>
                <w:sz w:val="24"/>
                <w:szCs w:val="24"/>
              </w:rPr>
            </w:pPr>
            <w:r w:rsidRPr="003C2593">
              <w:rPr>
                <w:rFonts w:eastAsia="№Е"/>
                <w:sz w:val="24"/>
                <w:szCs w:val="24"/>
              </w:rPr>
              <w:t>В течение года</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B6288">
            <w:pPr>
              <w:ind w:right="-1" w:firstLine="0"/>
              <w:rPr>
                <w:rFonts w:eastAsia="Batang"/>
                <w:sz w:val="24"/>
                <w:szCs w:val="24"/>
              </w:rPr>
            </w:pPr>
            <w:r w:rsidRPr="003C2593">
              <w:rPr>
                <w:rFonts w:eastAsia="Batang"/>
                <w:sz w:val="24"/>
                <w:szCs w:val="24"/>
              </w:rPr>
              <w:t>Классные руководители</w:t>
            </w:r>
          </w:p>
        </w:tc>
      </w:tr>
      <w:tr w:rsidR="00FB5C5A" w:rsidRPr="003C2593" w:rsidTr="0033730E">
        <w:tc>
          <w:tcPr>
            <w:tcW w:w="10064" w:type="dxa"/>
            <w:gridSpan w:val="4"/>
            <w:tcBorders>
              <w:top w:val="single" w:sz="4" w:space="0" w:color="000000"/>
              <w:left w:val="single" w:sz="4" w:space="0" w:color="000000"/>
              <w:bottom w:val="single" w:sz="4" w:space="0" w:color="000000"/>
              <w:right w:val="single" w:sz="4" w:space="0" w:color="000000"/>
            </w:tcBorders>
          </w:tcPr>
          <w:p w:rsidR="00FB5C5A" w:rsidRPr="003C2593" w:rsidRDefault="00FB5C5A">
            <w:pPr>
              <w:ind w:right="-1"/>
              <w:jc w:val="center"/>
              <w:rPr>
                <w:rFonts w:eastAsia="№Е"/>
                <w:i/>
                <w:sz w:val="24"/>
                <w:szCs w:val="24"/>
              </w:rPr>
            </w:pPr>
          </w:p>
          <w:p w:rsidR="00FB5C5A" w:rsidRPr="003C2593" w:rsidRDefault="00FB5C5A">
            <w:pPr>
              <w:ind w:right="-1"/>
              <w:jc w:val="center"/>
              <w:rPr>
                <w:rFonts w:eastAsia="№Е"/>
                <w:b/>
                <w:i/>
                <w:sz w:val="24"/>
                <w:szCs w:val="24"/>
              </w:rPr>
            </w:pPr>
            <w:r w:rsidRPr="003C2593">
              <w:rPr>
                <w:rFonts w:eastAsia="№Е"/>
                <w:b/>
                <w:sz w:val="24"/>
                <w:szCs w:val="24"/>
              </w:rPr>
              <w:t>Детские общественные объединения</w:t>
            </w:r>
            <w:r w:rsidRPr="003C2593">
              <w:rPr>
                <w:rFonts w:eastAsia="№Е"/>
                <w:b/>
                <w:i/>
                <w:sz w:val="24"/>
                <w:szCs w:val="24"/>
              </w:rPr>
              <w:t xml:space="preserve"> </w:t>
            </w:r>
          </w:p>
          <w:p w:rsidR="00FB5C5A" w:rsidRPr="003C2593" w:rsidRDefault="00FB5C5A">
            <w:pPr>
              <w:ind w:right="-1"/>
              <w:jc w:val="center"/>
              <w:rPr>
                <w:rFonts w:eastAsia="№Е"/>
                <w:i/>
                <w:sz w:val="24"/>
                <w:szCs w:val="24"/>
              </w:rPr>
            </w:pP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tcPr>
          <w:p w:rsidR="00FB5C5A" w:rsidRPr="003C2593" w:rsidRDefault="00FB5C5A" w:rsidP="00CB6288">
            <w:pPr>
              <w:ind w:right="-1" w:firstLine="0"/>
              <w:rPr>
                <w:rFonts w:eastAsia="№Е"/>
                <w:b/>
                <w:sz w:val="24"/>
                <w:szCs w:val="24"/>
              </w:rPr>
            </w:pPr>
            <w:r w:rsidRPr="003C2593">
              <w:rPr>
                <w:rFonts w:eastAsia="№Е"/>
                <w:b/>
                <w:sz w:val="24"/>
                <w:szCs w:val="24"/>
              </w:rPr>
              <w:t>Дела, события, мероприятия</w:t>
            </w:r>
          </w:p>
        </w:tc>
        <w:tc>
          <w:tcPr>
            <w:tcW w:w="1197" w:type="dxa"/>
            <w:tcBorders>
              <w:top w:val="single" w:sz="4" w:space="0" w:color="000000"/>
              <w:left w:val="single" w:sz="4" w:space="0" w:color="000000"/>
              <w:bottom w:val="single" w:sz="4" w:space="0" w:color="000000"/>
              <w:right w:val="single" w:sz="4" w:space="0" w:color="000000"/>
            </w:tcBorders>
          </w:tcPr>
          <w:p w:rsidR="00FB5C5A" w:rsidRPr="003C2593" w:rsidRDefault="00FB5C5A" w:rsidP="00CB6288">
            <w:pPr>
              <w:ind w:right="-1" w:firstLine="0"/>
              <w:rPr>
                <w:rFonts w:eastAsia="№Е"/>
                <w:b/>
                <w:sz w:val="24"/>
                <w:szCs w:val="24"/>
              </w:rPr>
            </w:pPr>
            <w:r w:rsidRPr="003C2593">
              <w:rPr>
                <w:rFonts w:eastAsia="№Е"/>
                <w:b/>
                <w:sz w:val="24"/>
                <w:szCs w:val="24"/>
              </w:rPr>
              <w:t xml:space="preserve">Классы </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B6288">
            <w:pPr>
              <w:ind w:right="-1" w:firstLine="0"/>
              <w:jc w:val="left"/>
              <w:rPr>
                <w:rFonts w:eastAsia="№Е"/>
                <w:b/>
                <w:sz w:val="24"/>
                <w:szCs w:val="24"/>
              </w:rPr>
            </w:pPr>
            <w:r w:rsidRPr="003C2593">
              <w:rPr>
                <w:rFonts w:eastAsia="№Е"/>
                <w:b/>
                <w:sz w:val="24"/>
                <w:szCs w:val="24"/>
              </w:rPr>
              <w:t>Ориентировочное</w:t>
            </w:r>
          </w:p>
          <w:p w:rsidR="00FB5C5A" w:rsidRPr="003C2593" w:rsidRDefault="00FB5C5A" w:rsidP="00CB6288">
            <w:pPr>
              <w:ind w:right="-1" w:firstLine="0"/>
              <w:jc w:val="left"/>
              <w:rPr>
                <w:rFonts w:eastAsia="№Е"/>
                <w:b/>
                <w:sz w:val="24"/>
                <w:szCs w:val="24"/>
              </w:rPr>
            </w:pPr>
            <w:r w:rsidRPr="003C2593">
              <w:rPr>
                <w:rFonts w:eastAsia="№Е"/>
                <w:b/>
                <w:sz w:val="24"/>
                <w:szCs w:val="24"/>
              </w:rPr>
              <w:t>время проведения</w:t>
            </w:r>
          </w:p>
        </w:tc>
        <w:tc>
          <w:tcPr>
            <w:tcW w:w="3599" w:type="dxa"/>
            <w:tcBorders>
              <w:top w:val="single" w:sz="4" w:space="0" w:color="000000"/>
              <w:left w:val="single" w:sz="4" w:space="0" w:color="000000"/>
              <w:bottom w:val="single" w:sz="4" w:space="0" w:color="000000"/>
              <w:right w:val="single" w:sz="4" w:space="0" w:color="000000"/>
            </w:tcBorders>
          </w:tcPr>
          <w:p w:rsidR="00FB5C5A" w:rsidRPr="003C2593" w:rsidRDefault="00FB5C5A" w:rsidP="00CB6288">
            <w:pPr>
              <w:ind w:right="-1" w:firstLine="0"/>
              <w:rPr>
                <w:rFonts w:eastAsia="№Е"/>
                <w:b/>
                <w:sz w:val="24"/>
                <w:szCs w:val="24"/>
              </w:rPr>
            </w:pPr>
            <w:r w:rsidRPr="003C2593">
              <w:rPr>
                <w:rFonts w:eastAsia="№Е"/>
                <w:b/>
                <w:sz w:val="24"/>
                <w:szCs w:val="24"/>
              </w:rPr>
              <w:t>Ответственные</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1C41E6">
            <w:pPr>
              <w:ind w:right="-1" w:firstLine="0"/>
              <w:rPr>
                <w:kern w:val="2"/>
                <w:sz w:val="24"/>
                <w:szCs w:val="24"/>
                <w:lang w:eastAsia="ko-KR"/>
              </w:rPr>
            </w:pPr>
            <w:r w:rsidRPr="003C2593">
              <w:rPr>
                <w:sz w:val="24"/>
                <w:szCs w:val="24"/>
              </w:rPr>
              <w:t>Трудовая акция «Школьный двор»</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октябрь</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1C41E6" w:rsidP="001C41E6">
            <w:pPr>
              <w:ind w:right="-1" w:firstLine="0"/>
              <w:jc w:val="left"/>
              <w:rPr>
                <w:rFonts w:eastAsia="Batang"/>
                <w:sz w:val="24"/>
                <w:szCs w:val="24"/>
              </w:rPr>
            </w:pPr>
            <w:r w:rsidRPr="003C2593">
              <w:rPr>
                <w:rFonts w:eastAsia="Batang"/>
                <w:sz w:val="24"/>
                <w:szCs w:val="24"/>
              </w:rPr>
              <w:t>Классные руководители</w:t>
            </w:r>
          </w:p>
        </w:tc>
      </w:tr>
      <w:tr w:rsidR="00FB5C5A" w:rsidRPr="003C2593" w:rsidTr="0033730E">
        <w:trPr>
          <w:trHeight w:val="694"/>
        </w:trPr>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rPr>
                <w:color w:val="auto"/>
                <w:kern w:val="2"/>
                <w:sz w:val="24"/>
                <w:szCs w:val="24"/>
                <w:lang w:val="en-US" w:eastAsia="ko-KR"/>
              </w:rPr>
            </w:pP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ноябрь</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left"/>
              <w:rPr>
                <w:rFonts w:eastAsia="Batang"/>
                <w:sz w:val="24"/>
                <w:szCs w:val="24"/>
              </w:rPr>
            </w:pP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rPr>
                <w:color w:val="auto"/>
                <w:kern w:val="2"/>
                <w:sz w:val="24"/>
                <w:szCs w:val="24"/>
                <w:lang w:eastAsia="ko-KR"/>
              </w:rPr>
            </w:pPr>
            <w:r w:rsidRPr="003C2593">
              <w:rPr>
                <w:sz w:val="24"/>
                <w:szCs w:val="24"/>
              </w:rPr>
              <w:t>Благотворительная акция «Детский орден милосердия»</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декабрь</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left"/>
              <w:rPr>
                <w:rFonts w:eastAsia="Batang"/>
                <w:sz w:val="24"/>
                <w:szCs w:val="24"/>
              </w:rPr>
            </w:pP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1C41E6">
            <w:pPr>
              <w:ind w:right="-1" w:firstLine="0"/>
              <w:rPr>
                <w:color w:val="auto"/>
                <w:kern w:val="2"/>
                <w:sz w:val="24"/>
                <w:szCs w:val="24"/>
                <w:lang w:eastAsia="ko-KR"/>
              </w:rPr>
            </w:pPr>
            <w:r w:rsidRPr="003C2593">
              <w:rPr>
                <w:sz w:val="24"/>
                <w:szCs w:val="24"/>
              </w:rPr>
              <w:t>Акция «Дарите книги с любовью»</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февраль</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1C41E6" w:rsidP="001C41E6">
            <w:pPr>
              <w:ind w:right="-1" w:firstLine="0"/>
              <w:jc w:val="left"/>
              <w:rPr>
                <w:rFonts w:eastAsia="Batang"/>
                <w:sz w:val="24"/>
                <w:szCs w:val="24"/>
              </w:rPr>
            </w:pPr>
            <w:r w:rsidRPr="003C2593">
              <w:rPr>
                <w:rFonts w:eastAsia="Batang"/>
                <w:sz w:val="24"/>
                <w:szCs w:val="24"/>
              </w:rPr>
              <w:t>Классные руководители. Библиотекарь.</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left"/>
              <w:rPr>
                <w:color w:val="auto"/>
                <w:kern w:val="2"/>
                <w:sz w:val="24"/>
                <w:szCs w:val="24"/>
                <w:lang w:eastAsia="ko-KR"/>
              </w:rPr>
            </w:pPr>
            <w:r w:rsidRPr="003C2593">
              <w:rPr>
                <w:sz w:val="24"/>
                <w:szCs w:val="24"/>
              </w:rPr>
              <w:t>Весенняя Неделя Добра (ряд мероприятий, осуществляемых каждым классом:  «Чистый поселок - чистая планета», «Памяти павших»,  «Посади дерево», «Подарок младшему другу», «Здоровая перемена» и др.)</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апрель</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1C41E6" w:rsidP="001C41E6">
            <w:pPr>
              <w:ind w:right="-1" w:firstLine="0"/>
              <w:jc w:val="left"/>
              <w:rPr>
                <w:rFonts w:eastAsia="Batang"/>
                <w:sz w:val="24"/>
                <w:szCs w:val="24"/>
              </w:rPr>
            </w:pPr>
            <w:r w:rsidRPr="003C2593">
              <w:rPr>
                <w:rFonts w:eastAsia="Batang"/>
                <w:sz w:val="24"/>
                <w:szCs w:val="24"/>
              </w:rPr>
              <w:t>Классные руководители</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1C41E6">
            <w:pPr>
              <w:ind w:firstLine="0"/>
              <w:jc w:val="left"/>
              <w:rPr>
                <w:rFonts w:eastAsia="№Е"/>
                <w:sz w:val="24"/>
                <w:szCs w:val="24"/>
              </w:rPr>
            </w:pPr>
            <w:r w:rsidRPr="003C2593">
              <w:rPr>
                <w:rFonts w:eastAsia="№Е"/>
                <w:sz w:val="24"/>
                <w:szCs w:val="24"/>
              </w:rPr>
              <w:t>Участие в проектах и акциях РДШ</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1C41E6">
            <w:pPr>
              <w:ind w:firstLine="0"/>
              <w:jc w:val="left"/>
              <w:rPr>
                <w:rFonts w:eastAsia="№Е"/>
                <w:sz w:val="24"/>
                <w:szCs w:val="24"/>
              </w:rPr>
            </w:pPr>
            <w:r w:rsidRPr="003C2593">
              <w:rPr>
                <w:rFonts w:eastAsia="№Е"/>
                <w:sz w:val="24"/>
                <w:szCs w:val="24"/>
              </w:rPr>
              <w:t>В течение года</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rFonts w:eastAsia="Batang"/>
                <w:sz w:val="24"/>
                <w:szCs w:val="24"/>
              </w:rPr>
            </w:pPr>
          </w:p>
        </w:tc>
      </w:tr>
      <w:tr w:rsidR="00FB5C5A" w:rsidRPr="003C2593" w:rsidTr="0033730E">
        <w:tc>
          <w:tcPr>
            <w:tcW w:w="10064" w:type="dxa"/>
            <w:gridSpan w:val="4"/>
            <w:tcBorders>
              <w:top w:val="single" w:sz="4" w:space="0" w:color="000000"/>
              <w:left w:val="single" w:sz="4" w:space="0" w:color="000000"/>
              <w:bottom w:val="single" w:sz="4" w:space="0" w:color="000000"/>
              <w:right w:val="single" w:sz="4" w:space="0" w:color="000000"/>
            </w:tcBorders>
          </w:tcPr>
          <w:p w:rsidR="00FB5C5A" w:rsidRPr="003C2593" w:rsidRDefault="00FB5C5A">
            <w:pPr>
              <w:ind w:right="-1"/>
              <w:jc w:val="center"/>
              <w:rPr>
                <w:rFonts w:eastAsia="№Е"/>
                <w:i/>
                <w:sz w:val="24"/>
                <w:szCs w:val="24"/>
              </w:rPr>
            </w:pPr>
          </w:p>
          <w:p w:rsidR="00FB5C5A" w:rsidRPr="003C2593" w:rsidRDefault="00FB5C5A">
            <w:pPr>
              <w:ind w:right="-1"/>
              <w:jc w:val="center"/>
              <w:rPr>
                <w:rFonts w:eastAsia="№Е"/>
                <w:b/>
                <w:i/>
                <w:sz w:val="24"/>
                <w:szCs w:val="24"/>
              </w:rPr>
            </w:pPr>
            <w:r w:rsidRPr="003C2593">
              <w:rPr>
                <w:rFonts w:eastAsia="№Е"/>
                <w:b/>
                <w:sz w:val="24"/>
                <w:szCs w:val="24"/>
              </w:rPr>
              <w:t>Экскурсии, походы</w:t>
            </w:r>
            <w:r w:rsidRPr="003C2593">
              <w:rPr>
                <w:rFonts w:eastAsia="№Е"/>
                <w:b/>
                <w:i/>
                <w:sz w:val="24"/>
                <w:szCs w:val="24"/>
              </w:rPr>
              <w:t xml:space="preserve"> </w:t>
            </w:r>
          </w:p>
          <w:p w:rsidR="00FB5C5A" w:rsidRPr="003C2593" w:rsidRDefault="00FB5C5A">
            <w:pPr>
              <w:ind w:right="-1"/>
              <w:jc w:val="center"/>
              <w:rPr>
                <w:rFonts w:eastAsia="№Е"/>
                <w:i/>
                <w:sz w:val="24"/>
                <w:szCs w:val="24"/>
              </w:rPr>
            </w:pP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Дела, события, мероприятия</w:t>
            </w:r>
          </w:p>
        </w:tc>
        <w:tc>
          <w:tcPr>
            <w:tcW w:w="1197"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Классы</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3C2593">
            <w:pPr>
              <w:ind w:right="-1" w:firstLine="0"/>
              <w:jc w:val="center"/>
              <w:rPr>
                <w:rFonts w:eastAsia="№Е"/>
                <w:b/>
                <w:sz w:val="24"/>
                <w:szCs w:val="24"/>
              </w:rPr>
            </w:pPr>
            <w:r w:rsidRPr="003C2593">
              <w:rPr>
                <w:rFonts w:eastAsia="№Е"/>
                <w:b/>
                <w:sz w:val="24"/>
                <w:szCs w:val="24"/>
              </w:rPr>
              <w:t>Ориентировочное</w:t>
            </w:r>
          </w:p>
          <w:p w:rsidR="00FB5C5A" w:rsidRPr="003C2593" w:rsidRDefault="00FB5C5A" w:rsidP="003C2593">
            <w:pPr>
              <w:ind w:right="-1" w:firstLine="0"/>
              <w:jc w:val="center"/>
              <w:rPr>
                <w:rFonts w:eastAsia="№Е"/>
                <w:b/>
                <w:sz w:val="24"/>
                <w:szCs w:val="24"/>
              </w:rPr>
            </w:pPr>
            <w:r w:rsidRPr="003C2593">
              <w:rPr>
                <w:rFonts w:eastAsia="№Е"/>
                <w:b/>
                <w:sz w:val="24"/>
                <w:szCs w:val="24"/>
              </w:rPr>
              <w:t>время проведения</w:t>
            </w:r>
          </w:p>
        </w:tc>
        <w:tc>
          <w:tcPr>
            <w:tcW w:w="3599"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Ответственные</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1C41E6">
            <w:pPr>
              <w:ind w:right="-1" w:firstLine="0"/>
              <w:jc w:val="left"/>
              <w:rPr>
                <w:rFonts w:eastAsia="№Е"/>
                <w:sz w:val="24"/>
                <w:szCs w:val="24"/>
              </w:rPr>
            </w:pPr>
            <w:r w:rsidRPr="003C2593">
              <w:rPr>
                <w:rFonts w:eastAsia="№Е"/>
                <w:sz w:val="24"/>
                <w:szCs w:val="24"/>
              </w:rPr>
              <w:t>Посещение выездных представлений театров в школе</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1C41E6">
            <w:pPr>
              <w:ind w:right="-1" w:firstLine="0"/>
              <w:rPr>
                <w:rFonts w:eastAsia="№Е"/>
                <w:sz w:val="24"/>
                <w:szCs w:val="24"/>
              </w:rPr>
            </w:pPr>
            <w:r w:rsidRPr="003C2593">
              <w:rPr>
                <w:rFonts w:eastAsia="№Е"/>
                <w:sz w:val="24"/>
                <w:szCs w:val="24"/>
              </w:rPr>
              <w:t>В течение года</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1C41E6">
            <w:pPr>
              <w:ind w:right="-1" w:firstLine="0"/>
              <w:rPr>
                <w:rFonts w:eastAsia="Batang"/>
                <w:sz w:val="24"/>
                <w:szCs w:val="24"/>
              </w:rPr>
            </w:pPr>
            <w:r w:rsidRPr="003C2593">
              <w:rPr>
                <w:rFonts w:eastAsia="Batang"/>
                <w:sz w:val="24"/>
                <w:szCs w:val="24"/>
              </w:rPr>
              <w:t xml:space="preserve">Классные руководители </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1C41E6">
            <w:pPr>
              <w:ind w:right="-1" w:firstLine="0"/>
              <w:jc w:val="left"/>
              <w:rPr>
                <w:rFonts w:eastAsia="№Е"/>
                <w:sz w:val="24"/>
                <w:szCs w:val="24"/>
              </w:rPr>
            </w:pPr>
            <w:r w:rsidRPr="003C2593">
              <w:rPr>
                <w:rFonts w:eastAsia="№Е"/>
                <w:sz w:val="24"/>
                <w:szCs w:val="24"/>
              </w:rPr>
              <w:t xml:space="preserve">Посещение </w:t>
            </w:r>
            <w:r w:rsidR="001C41E6" w:rsidRPr="003C2593">
              <w:rPr>
                <w:rFonts w:eastAsia="№Е"/>
                <w:sz w:val="24"/>
                <w:szCs w:val="24"/>
              </w:rPr>
              <w:t xml:space="preserve">онлайн-концертов </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1C41E6">
            <w:pPr>
              <w:ind w:right="-1" w:firstLine="0"/>
              <w:rPr>
                <w:rFonts w:eastAsia="№Е"/>
                <w:sz w:val="24"/>
                <w:szCs w:val="24"/>
              </w:rPr>
            </w:pPr>
            <w:r w:rsidRPr="003C2593">
              <w:rPr>
                <w:rFonts w:eastAsia="№Е"/>
                <w:sz w:val="24"/>
                <w:szCs w:val="24"/>
              </w:rPr>
              <w:t>В течение года</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1C41E6">
            <w:pPr>
              <w:ind w:right="-1" w:firstLine="0"/>
              <w:rPr>
                <w:rFonts w:eastAsia="Batang"/>
                <w:sz w:val="24"/>
                <w:szCs w:val="24"/>
              </w:rPr>
            </w:pPr>
            <w:r w:rsidRPr="003C2593">
              <w:rPr>
                <w:rFonts w:eastAsia="Batang"/>
                <w:sz w:val="24"/>
                <w:szCs w:val="24"/>
              </w:rPr>
              <w:t>Классные руководители</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left"/>
              <w:rPr>
                <w:rFonts w:eastAsia="№Е"/>
                <w:sz w:val="24"/>
                <w:szCs w:val="24"/>
              </w:rPr>
            </w:pPr>
            <w:r w:rsidRPr="003C2593">
              <w:rPr>
                <w:sz w:val="24"/>
                <w:szCs w:val="24"/>
                <w:lang w:eastAsia="en-US"/>
              </w:rPr>
              <w:t xml:space="preserve">Экскурсия в школьный музей «Предметы крестьянского быта 19-20 вв.»    </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1C41E6">
            <w:pPr>
              <w:ind w:right="-1" w:firstLine="0"/>
              <w:rPr>
                <w:rFonts w:eastAsia="№Е"/>
                <w:sz w:val="24"/>
                <w:szCs w:val="24"/>
              </w:rPr>
            </w:pPr>
            <w:r w:rsidRPr="003C2593">
              <w:rPr>
                <w:rFonts w:eastAsia="№Е"/>
                <w:sz w:val="24"/>
                <w:szCs w:val="24"/>
              </w:rPr>
              <w:t>октябрь</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1C41E6" w:rsidP="001C41E6">
            <w:pPr>
              <w:ind w:right="-1" w:firstLine="0"/>
              <w:rPr>
                <w:rFonts w:eastAsia="Batang"/>
                <w:sz w:val="24"/>
                <w:szCs w:val="24"/>
              </w:rPr>
            </w:pPr>
            <w:r w:rsidRPr="003C2593">
              <w:rPr>
                <w:rFonts w:eastAsia="Batang"/>
                <w:sz w:val="24"/>
                <w:szCs w:val="24"/>
              </w:rPr>
              <w:t>Руководитель школьного музея</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1C41E6">
            <w:pPr>
              <w:ind w:right="-1" w:firstLine="0"/>
              <w:rPr>
                <w:rFonts w:eastAsia="№Е"/>
                <w:sz w:val="24"/>
                <w:szCs w:val="24"/>
              </w:rPr>
            </w:pPr>
            <w:r w:rsidRPr="003C2593">
              <w:rPr>
                <w:rFonts w:eastAsia="№Е"/>
                <w:sz w:val="24"/>
                <w:szCs w:val="24"/>
              </w:rPr>
              <w:t xml:space="preserve">Сезонные экскурсии в </w:t>
            </w:r>
            <w:r w:rsidRPr="003C2593">
              <w:rPr>
                <w:rFonts w:eastAsia="№Е"/>
                <w:sz w:val="24"/>
                <w:szCs w:val="24"/>
              </w:rPr>
              <w:lastRenderedPageBreak/>
              <w:t>природу</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lastRenderedPageBreak/>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1C41E6" w:rsidP="001C41E6">
            <w:pPr>
              <w:ind w:right="-1" w:firstLine="0"/>
              <w:rPr>
                <w:rFonts w:eastAsia="№Е"/>
                <w:sz w:val="24"/>
                <w:szCs w:val="24"/>
              </w:rPr>
            </w:pPr>
            <w:r w:rsidRPr="003C2593">
              <w:rPr>
                <w:rFonts w:eastAsia="№Е"/>
                <w:sz w:val="24"/>
                <w:szCs w:val="24"/>
              </w:rPr>
              <w:t xml:space="preserve">По плану классных </w:t>
            </w:r>
            <w:r w:rsidRPr="003C2593">
              <w:rPr>
                <w:rFonts w:eastAsia="№Е"/>
                <w:sz w:val="24"/>
                <w:szCs w:val="24"/>
              </w:rPr>
              <w:lastRenderedPageBreak/>
              <w:t>руководителей.</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1C41E6">
            <w:pPr>
              <w:ind w:right="-1" w:firstLine="0"/>
              <w:rPr>
                <w:rFonts w:eastAsia="Batang"/>
                <w:sz w:val="24"/>
                <w:szCs w:val="24"/>
              </w:rPr>
            </w:pPr>
            <w:r w:rsidRPr="003C2593">
              <w:rPr>
                <w:rFonts w:eastAsia="Batang"/>
                <w:sz w:val="24"/>
                <w:szCs w:val="24"/>
              </w:rPr>
              <w:lastRenderedPageBreak/>
              <w:t>Классные руководители</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1C41E6">
            <w:pPr>
              <w:ind w:firstLine="0"/>
              <w:jc w:val="left"/>
              <w:rPr>
                <w:rFonts w:eastAsia="№Е"/>
                <w:sz w:val="24"/>
                <w:szCs w:val="24"/>
              </w:rPr>
            </w:pPr>
            <w:r w:rsidRPr="003C2593">
              <w:rPr>
                <w:sz w:val="24"/>
                <w:szCs w:val="24"/>
              </w:rPr>
              <w:lastRenderedPageBreak/>
              <w:t>Туристические походы «В поход за здоровьем»</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1C41E6">
            <w:pPr>
              <w:jc w:val="left"/>
              <w:rPr>
                <w:rFonts w:eastAsia="№Е"/>
                <w:sz w:val="24"/>
                <w:szCs w:val="24"/>
              </w:rPr>
            </w:pPr>
            <w:r w:rsidRPr="003C2593">
              <w:rPr>
                <w:rFonts w:eastAsia="№Е"/>
                <w:sz w:val="24"/>
                <w:szCs w:val="24"/>
              </w:rPr>
              <w:t>май</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1C41E6">
            <w:pPr>
              <w:ind w:firstLine="0"/>
              <w:jc w:val="left"/>
              <w:rPr>
                <w:rFonts w:eastAsia="Batang"/>
                <w:sz w:val="24"/>
                <w:szCs w:val="24"/>
              </w:rPr>
            </w:pPr>
            <w:r w:rsidRPr="003C2593">
              <w:rPr>
                <w:rFonts w:eastAsia="Batang"/>
                <w:sz w:val="24"/>
                <w:szCs w:val="24"/>
              </w:rPr>
              <w:t xml:space="preserve"> Классные руководители</w:t>
            </w:r>
            <w:r w:rsidR="001C41E6" w:rsidRPr="003C2593">
              <w:rPr>
                <w:rFonts w:eastAsia="Batang"/>
                <w:sz w:val="24"/>
                <w:szCs w:val="24"/>
              </w:rPr>
              <w:t>, родительский комитет.</w:t>
            </w:r>
          </w:p>
        </w:tc>
      </w:tr>
      <w:tr w:rsidR="00FB5C5A" w:rsidRPr="003C2593" w:rsidTr="0033730E">
        <w:tc>
          <w:tcPr>
            <w:tcW w:w="10064" w:type="dxa"/>
            <w:gridSpan w:val="4"/>
            <w:tcBorders>
              <w:top w:val="single" w:sz="4" w:space="0" w:color="000000"/>
              <w:left w:val="single" w:sz="4" w:space="0" w:color="000000"/>
              <w:bottom w:val="single" w:sz="4" w:space="0" w:color="000000"/>
              <w:right w:val="single" w:sz="4" w:space="0" w:color="000000"/>
            </w:tcBorders>
          </w:tcPr>
          <w:p w:rsidR="00FB5C5A" w:rsidRPr="003C2593" w:rsidRDefault="00FB5C5A">
            <w:pPr>
              <w:ind w:right="-1"/>
              <w:jc w:val="center"/>
              <w:rPr>
                <w:rFonts w:eastAsia="№Е"/>
                <w:b/>
                <w:i/>
                <w:sz w:val="24"/>
                <w:szCs w:val="24"/>
              </w:rPr>
            </w:pPr>
          </w:p>
          <w:p w:rsidR="00FB5C5A" w:rsidRPr="003C2593" w:rsidRDefault="00FB5C5A">
            <w:pPr>
              <w:ind w:right="-1"/>
              <w:jc w:val="center"/>
              <w:rPr>
                <w:rFonts w:eastAsia="№Е"/>
                <w:b/>
                <w:i/>
                <w:sz w:val="24"/>
                <w:szCs w:val="24"/>
              </w:rPr>
            </w:pPr>
            <w:r w:rsidRPr="003C2593">
              <w:rPr>
                <w:rFonts w:eastAsia="№Е"/>
                <w:b/>
                <w:sz w:val="24"/>
                <w:szCs w:val="24"/>
              </w:rPr>
              <w:t>Организация предметно-эстетической среды</w:t>
            </w:r>
            <w:r w:rsidRPr="003C2593">
              <w:rPr>
                <w:rFonts w:eastAsia="№Е"/>
                <w:b/>
                <w:i/>
                <w:sz w:val="24"/>
                <w:szCs w:val="24"/>
              </w:rPr>
              <w:t xml:space="preserve"> </w:t>
            </w:r>
          </w:p>
          <w:p w:rsidR="00FB5C5A" w:rsidRPr="003C2593" w:rsidRDefault="00FB5C5A">
            <w:pPr>
              <w:ind w:right="-1"/>
              <w:jc w:val="center"/>
              <w:rPr>
                <w:rFonts w:eastAsia="№Е"/>
                <w:i/>
                <w:sz w:val="24"/>
                <w:szCs w:val="24"/>
              </w:rPr>
            </w:pP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tcPr>
          <w:p w:rsidR="00FB5C5A" w:rsidRPr="003C2593" w:rsidRDefault="00FB5C5A" w:rsidP="00F461FD">
            <w:pPr>
              <w:ind w:right="-1" w:firstLine="0"/>
              <w:rPr>
                <w:rFonts w:eastAsia="№Е"/>
                <w:sz w:val="24"/>
                <w:szCs w:val="24"/>
              </w:rPr>
            </w:pPr>
            <w:r w:rsidRPr="003C2593">
              <w:rPr>
                <w:rFonts w:eastAsia="№Е"/>
                <w:b/>
                <w:sz w:val="24"/>
                <w:szCs w:val="24"/>
              </w:rPr>
              <w:t>Дела, события, мероп</w:t>
            </w:r>
            <w:r w:rsidRPr="003C2593">
              <w:rPr>
                <w:rFonts w:eastAsia="№Е"/>
                <w:sz w:val="24"/>
                <w:szCs w:val="24"/>
              </w:rPr>
              <w:t>риятия</w:t>
            </w:r>
          </w:p>
        </w:tc>
        <w:tc>
          <w:tcPr>
            <w:tcW w:w="1197" w:type="dxa"/>
            <w:tcBorders>
              <w:top w:val="single" w:sz="4" w:space="0" w:color="000000"/>
              <w:left w:val="single" w:sz="4" w:space="0" w:color="000000"/>
              <w:bottom w:val="single" w:sz="4" w:space="0" w:color="000000"/>
              <w:right w:val="single" w:sz="4" w:space="0" w:color="000000"/>
            </w:tcBorders>
          </w:tcPr>
          <w:p w:rsidR="00FB5C5A" w:rsidRPr="003C2593" w:rsidRDefault="00FB5C5A" w:rsidP="00F461FD">
            <w:pPr>
              <w:ind w:right="-1" w:firstLine="0"/>
              <w:jc w:val="left"/>
              <w:rPr>
                <w:rFonts w:eastAsia="№Е"/>
                <w:b/>
                <w:sz w:val="24"/>
                <w:szCs w:val="24"/>
              </w:rPr>
            </w:pPr>
            <w:r w:rsidRPr="003C2593">
              <w:rPr>
                <w:rFonts w:eastAsia="№Е"/>
                <w:b/>
                <w:sz w:val="24"/>
                <w:szCs w:val="24"/>
              </w:rPr>
              <w:t xml:space="preserve">Классы </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right="-1" w:firstLine="0"/>
              <w:rPr>
                <w:rFonts w:eastAsia="№Е"/>
                <w:b/>
                <w:sz w:val="24"/>
                <w:szCs w:val="24"/>
              </w:rPr>
            </w:pPr>
            <w:r w:rsidRPr="003C2593">
              <w:rPr>
                <w:rFonts w:eastAsia="№Е"/>
                <w:b/>
                <w:sz w:val="24"/>
                <w:szCs w:val="24"/>
              </w:rPr>
              <w:t>Ориентировочное</w:t>
            </w:r>
          </w:p>
          <w:p w:rsidR="00FB5C5A" w:rsidRPr="003C2593" w:rsidRDefault="00FB5C5A" w:rsidP="00F461FD">
            <w:pPr>
              <w:ind w:right="-1" w:firstLine="0"/>
              <w:rPr>
                <w:rFonts w:eastAsia="№Е"/>
                <w:sz w:val="24"/>
                <w:szCs w:val="24"/>
              </w:rPr>
            </w:pPr>
            <w:r w:rsidRPr="003C2593">
              <w:rPr>
                <w:rFonts w:eastAsia="№Е"/>
                <w:b/>
                <w:sz w:val="24"/>
                <w:szCs w:val="24"/>
              </w:rPr>
              <w:t>время проведения</w:t>
            </w:r>
          </w:p>
        </w:tc>
        <w:tc>
          <w:tcPr>
            <w:tcW w:w="3599" w:type="dxa"/>
            <w:tcBorders>
              <w:top w:val="single" w:sz="4" w:space="0" w:color="000000"/>
              <w:left w:val="single" w:sz="4" w:space="0" w:color="000000"/>
              <w:bottom w:val="single" w:sz="4" w:space="0" w:color="000000"/>
              <w:right w:val="single" w:sz="4" w:space="0" w:color="000000"/>
            </w:tcBorders>
          </w:tcPr>
          <w:p w:rsidR="00FB5C5A" w:rsidRPr="003C2593" w:rsidRDefault="00FB5C5A" w:rsidP="00F461FD">
            <w:pPr>
              <w:ind w:right="-1" w:firstLine="0"/>
              <w:rPr>
                <w:rFonts w:eastAsia="№Е"/>
                <w:b/>
                <w:sz w:val="24"/>
                <w:szCs w:val="24"/>
              </w:rPr>
            </w:pPr>
            <w:r w:rsidRPr="003C2593">
              <w:rPr>
                <w:rFonts w:eastAsia="№Е"/>
                <w:b/>
                <w:sz w:val="24"/>
                <w:szCs w:val="24"/>
              </w:rPr>
              <w:t>Ответственные</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left"/>
              <w:rPr>
                <w:rFonts w:eastAsia="№Е"/>
                <w:sz w:val="24"/>
                <w:szCs w:val="24"/>
              </w:rPr>
            </w:pPr>
            <w:r w:rsidRPr="003C2593">
              <w:rPr>
                <w:sz w:val="24"/>
                <w:szCs w:val="24"/>
              </w:rPr>
              <w:t>Выставки рисунков, фотографий творческих работ, посвященных событиям и памятным датам</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right="-1"/>
              <w:jc w:val="left"/>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right="-1" w:firstLine="0"/>
              <w:rPr>
                <w:rFonts w:eastAsia="№Е"/>
                <w:sz w:val="24"/>
                <w:szCs w:val="24"/>
              </w:rPr>
            </w:pPr>
            <w:r w:rsidRPr="003C2593">
              <w:rPr>
                <w:rFonts w:eastAsia="№Е"/>
                <w:sz w:val="24"/>
                <w:szCs w:val="24"/>
              </w:rPr>
              <w:t>В течение года</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461FD" w:rsidP="00F461FD">
            <w:pPr>
              <w:ind w:right="-1" w:firstLine="0"/>
              <w:jc w:val="left"/>
              <w:rPr>
                <w:rFonts w:eastAsia="Batang"/>
                <w:sz w:val="24"/>
                <w:szCs w:val="24"/>
              </w:rPr>
            </w:pPr>
            <w:r w:rsidRPr="003C2593">
              <w:rPr>
                <w:rFonts w:eastAsia="Batang"/>
                <w:sz w:val="24"/>
                <w:szCs w:val="24"/>
              </w:rPr>
              <w:t>Классные руководители</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left="-142" w:right="566" w:firstLine="142"/>
              <w:rPr>
                <w:color w:val="auto"/>
                <w:kern w:val="2"/>
                <w:sz w:val="24"/>
                <w:szCs w:val="24"/>
                <w:lang w:eastAsia="ko-KR"/>
              </w:rPr>
            </w:pPr>
            <w:r w:rsidRPr="003C2593">
              <w:rPr>
                <w:sz w:val="24"/>
                <w:szCs w:val="24"/>
              </w:rPr>
              <w:t xml:space="preserve">Оформление классных уголков </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right="-1"/>
              <w:jc w:val="left"/>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right="-1" w:firstLine="0"/>
              <w:rPr>
                <w:rFonts w:eastAsia="№Е"/>
                <w:sz w:val="24"/>
                <w:szCs w:val="24"/>
              </w:rPr>
            </w:pPr>
            <w:r w:rsidRPr="003C2593">
              <w:rPr>
                <w:rFonts w:eastAsia="№Е"/>
                <w:sz w:val="24"/>
                <w:szCs w:val="24"/>
              </w:rPr>
              <w:t>В течение года</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right="-1" w:firstLine="0"/>
              <w:jc w:val="left"/>
              <w:rPr>
                <w:rFonts w:eastAsia="Batang"/>
                <w:sz w:val="24"/>
                <w:szCs w:val="24"/>
              </w:rPr>
            </w:pPr>
            <w:r w:rsidRPr="003C2593">
              <w:rPr>
                <w:rFonts w:eastAsia="Batang"/>
                <w:sz w:val="24"/>
                <w:szCs w:val="24"/>
              </w:rPr>
              <w:t>Классные руководители</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rFonts w:eastAsia="№Е"/>
                <w:sz w:val="24"/>
                <w:szCs w:val="24"/>
              </w:rPr>
            </w:pPr>
            <w:r w:rsidRPr="003C2593">
              <w:rPr>
                <w:sz w:val="24"/>
                <w:szCs w:val="24"/>
              </w:rPr>
              <w:t>Трудовые десанты по уборке территории школы</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right="-1"/>
              <w:jc w:val="left"/>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firstLine="0"/>
              <w:rPr>
                <w:rFonts w:eastAsia="№Е"/>
                <w:sz w:val="24"/>
                <w:szCs w:val="24"/>
              </w:rPr>
            </w:pPr>
            <w:r w:rsidRPr="003C2593">
              <w:rPr>
                <w:rFonts w:eastAsia="№Е"/>
                <w:sz w:val="24"/>
                <w:szCs w:val="24"/>
              </w:rPr>
              <w:t>В течение года</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firstLine="0"/>
              <w:jc w:val="left"/>
              <w:rPr>
                <w:rFonts w:eastAsia="Batang"/>
                <w:sz w:val="24"/>
                <w:szCs w:val="24"/>
              </w:rPr>
            </w:pPr>
            <w:r w:rsidRPr="003C2593">
              <w:rPr>
                <w:rFonts w:eastAsia="Batang"/>
                <w:sz w:val="24"/>
                <w:szCs w:val="24"/>
              </w:rPr>
              <w:t>Классные руководители</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color w:val="auto"/>
                <w:kern w:val="2"/>
                <w:sz w:val="24"/>
                <w:szCs w:val="24"/>
                <w:lang w:eastAsia="ko-KR"/>
              </w:rPr>
            </w:pPr>
            <w:r w:rsidRPr="003C2593">
              <w:rPr>
                <w:sz w:val="24"/>
                <w:szCs w:val="24"/>
              </w:rPr>
              <w:t>Трудовой десант по уборке памятника «Павшим в годы войны»</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right="-1"/>
              <w:jc w:val="left"/>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firstLine="0"/>
              <w:rPr>
                <w:rFonts w:eastAsia="№Е"/>
                <w:sz w:val="24"/>
                <w:szCs w:val="24"/>
              </w:rPr>
            </w:pPr>
            <w:r w:rsidRPr="003C2593">
              <w:rPr>
                <w:rFonts w:eastAsia="№Е"/>
                <w:sz w:val="24"/>
                <w:szCs w:val="24"/>
              </w:rPr>
              <w:t>Сентябрь, апрель</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firstLine="0"/>
              <w:jc w:val="left"/>
              <w:rPr>
                <w:rFonts w:eastAsia="Batang"/>
                <w:sz w:val="24"/>
                <w:szCs w:val="24"/>
              </w:rPr>
            </w:pPr>
            <w:r w:rsidRPr="003C2593">
              <w:rPr>
                <w:rFonts w:eastAsia="Batang"/>
                <w:sz w:val="24"/>
                <w:szCs w:val="24"/>
              </w:rPr>
              <w:t>Классные руководители</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color w:val="auto"/>
                <w:kern w:val="2"/>
                <w:sz w:val="24"/>
                <w:szCs w:val="24"/>
                <w:lang w:eastAsia="ko-KR"/>
              </w:rPr>
            </w:pPr>
            <w:r w:rsidRPr="003C2593">
              <w:rPr>
                <w:sz w:val="24"/>
                <w:szCs w:val="24"/>
              </w:rPr>
              <w:t>Праздничное украшение кабинетов, окон кабинета</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right="-1"/>
              <w:jc w:val="left"/>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firstLine="0"/>
              <w:rPr>
                <w:rFonts w:eastAsia="№Е"/>
                <w:sz w:val="24"/>
                <w:szCs w:val="24"/>
              </w:rPr>
            </w:pPr>
            <w:r w:rsidRPr="003C2593">
              <w:rPr>
                <w:rFonts w:eastAsia="№Е"/>
                <w:sz w:val="24"/>
                <w:szCs w:val="24"/>
              </w:rPr>
              <w:t>В течение года</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firstLine="0"/>
              <w:jc w:val="left"/>
              <w:rPr>
                <w:rFonts w:eastAsia="Batang"/>
                <w:sz w:val="24"/>
                <w:szCs w:val="24"/>
              </w:rPr>
            </w:pPr>
            <w:r w:rsidRPr="003C2593">
              <w:rPr>
                <w:rFonts w:eastAsia="Batang"/>
                <w:sz w:val="24"/>
                <w:szCs w:val="24"/>
              </w:rPr>
              <w:t>Классные руководители</w:t>
            </w:r>
          </w:p>
        </w:tc>
      </w:tr>
      <w:tr w:rsidR="00FB5C5A" w:rsidRPr="003C2593" w:rsidTr="0033730E">
        <w:tc>
          <w:tcPr>
            <w:tcW w:w="10064" w:type="dxa"/>
            <w:gridSpan w:val="4"/>
            <w:tcBorders>
              <w:top w:val="single" w:sz="4" w:space="0" w:color="000000"/>
              <w:left w:val="single" w:sz="4" w:space="0" w:color="000000"/>
              <w:bottom w:val="single" w:sz="4" w:space="0" w:color="000000"/>
              <w:right w:val="single" w:sz="4" w:space="0" w:color="000000"/>
            </w:tcBorders>
          </w:tcPr>
          <w:p w:rsidR="00FB5C5A" w:rsidRPr="003C2593" w:rsidRDefault="00FB5C5A">
            <w:pPr>
              <w:ind w:right="-1"/>
              <w:jc w:val="center"/>
              <w:rPr>
                <w:rFonts w:eastAsia="№Е"/>
                <w:b/>
                <w:i/>
                <w:sz w:val="24"/>
                <w:szCs w:val="24"/>
              </w:rPr>
            </w:pPr>
          </w:p>
          <w:p w:rsidR="00FB5C5A" w:rsidRPr="003C2593" w:rsidRDefault="00FB5C5A">
            <w:pPr>
              <w:ind w:right="-1"/>
              <w:jc w:val="center"/>
              <w:rPr>
                <w:rFonts w:eastAsia="№Е"/>
                <w:b/>
                <w:color w:val="auto"/>
                <w:sz w:val="24"/>
                <w:szCs w:val="24"/>
              </w:rPr>
            </w:pPr>
            <w:r w:rsidRPr="003C2593">
              <w:rPr>
                <w:rFonts w:eastAsia="№Е"/>
                <w:b/>
                <w:sz w:val="24"/>
                <w:szCs w:val="24"/>
              </w:rPr>
              <w:t>Работа с родителями</w:t>
            </w:r>
          </w:p>
          <w:p w:rsidR="00FB5C5A" w:rsidRPr="003C2593" w:rsidRDefault="00FB5C5A">
            <w:pPr>
              <w:ind w:right="-1"/>
              <w:jc w:val="center"/>
              <w:rPr>
                <w:rFonts w:eastAsia="№Е"/>
                <w:i/>
                <w:sz w:val="24"/>
                <w:szCs w:val="24"/>
              </w:rPr>
            </w:pP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tcPr>
          <w:p w:rsidR="00FB5C5A" w:rsidRPr="003C2593" w:rsidRDefault="00FB5C5A" w:rsidP="00F461FD">
            <w:pPr>
              <w:ind w:right="-1" w:firstLine="0"/>
              <w:rPr>
                <w:rFonts w:eastAsia="№Е"/>
                <w:b/>
                <w:sz w:val="24"/>
                <w:szCs w:val="24"/>
              </w:rPr>
            </w:pPr>
            <w:r w:rsidRPr="003C2593">
              <w:rPr>
                <w:rFonts w:eastAsia="№Е"/>
                <w:b/>
                <w:sz w:val="24"/>
                <w:szCs w:val="24"/>
              </w:rPr>
              <w:t>Дела, события, мероприятия</w:t>
            </w:r>
          </w:p>
        </w:tc>
        <w:tc>
          <w:tcPr>
            <w:tcW w:w="1197" w:type="dxa"/>
            <w:tcBorders>
              <w:top w:val="single" w:sz="4" w:space="0" w:color="000000"/>
              <w:left w:val="single" w:sz="4" w:space="0" w:color="000000"/>
              <w:bottom w:val="single" w:sz="4" w:space="0" w:color="000000"/>
              <w:right w:val="single" w:sz="4" w:space="0" w:color="000000"/>
            </w:tcBorders>
          </w:tcPr>
          <w:p w:rsidR="00FB5C5A" w:rsidRPr="003C2593" w:rsidRDefault="00FB5C5A" w:rsidP="00F461FD">
            <w:pPr>
              <w:ind w:right="-1" w:firstLine="0"/>
              <w:rPr>
                <w:rFonts w:eastAsia="№Е"/>
                <w:b/>
                <w:sz w:val="24"/>
                <w:szCs w:val="24"/>
              </w:rPr>
            </w:pPr>
            <w:r w:rsidRPr="003C2593">
              <w:rPr>
                <w:rFonts w:eastAsia="№Е"/>
                <w:b/>
                <w:sz w:val="24"/>
                <w:szCs w:val="24"/>
              </w:rPr>
              <w:t xml:space="preserve">Классы </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right="-1" w:firstLine="0"/>
              <w:rPr>
                <w:rFonts w:eastAsia="№Е"/>
                <w:b/>
                <w:sz w:val="24"/>
                <w:szCs w:val="24"/>
              </w:rPr>
            </w:pPr>
            <w:r w:rsidRPr="003C2593">
              <w:rPr>
                <w:rFonts w:eastAsia="№Е"/>
                <w:b/>
                <w:sz w:val="24"/>
                <w:szCs w:val="24"/>
              </w:rPr>
              <w:t>Ориентировочное</w:t>
            </w:r>
          </w:p>
          <w:p w:rsidR="00FB5C5A" w:rsidRPr="003C2593" w:rsidRDefault="00FB5C5A" w:rsidP="00F461FD">
            <w:pPr>
              <w:ind w:right="-1" w:firstLine="0"/>
              <w:rPr>
                <w:rFonts w:eastAsia="№Е"/>
                <w:sz w:val="24"/>
                <w:szCs w:val="24"/>
              </w:rPr>
            </w:pPr>
            <w:r w:rsidRPr="003C2593">
              <w:rPr>
                <w:rFonts w:eastAsia="№Е"/>
                <w:b/>
                <w:sz w:val="24"/>
                <w:szCs w:val="24"/>
              </w:rPr>
              <w:t>время проведения</w:t>
            </w:r>
          </w:p>
        </w:tc>
        <w:tc>
          <w:tcPr>
            <w:tcW w:w="3599" w:type="dxa"/>
            <w:tcBorders>
              <w:top w:val="single" w:sz="4" w:space="0" w:color="000000"/>
              <w:left w:val="single" w:sz="4" w:space="0" w:color="000000"/>
              <w:bottom w:val="single" w:sz="4" w:space="0" w:color="000000"/>
              <w:right w:val="single" w:sz="4" w:space="0" w:color="000000"/>
            </w:tcBorders>
          </w:tcPr>
          <w:p w:rsidR="00FB5C5A" w:rsidRPr="003C2593" w:rsidRDefault="00FB5C5A" w:rsidP="00F461FD">
            <w:pPr>
              <w:ind w:right="-1" w:firstLine="0"/>
              <w:rPr>
                <w:rFonts w:eastAsia="№Е"/>
                <w:b/>
                <w:sz w:val="24"/>
                <w:szCs w:val="24"/>
              </w:rPr>
            </w:pPr>
            <w:r w:rsidRPr="003C2593">
              <w:rPr>
                <w:rFonts w:eastAsia="№Е"/>
                <w:b/>
                <w:sz w:val="24"/>
                <w:szCs w:val="24"/>
              </w:rPr>
              <w:t>Ответственные</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right="-1"/>
              <w:jc w:val="left"/>
              <w:rPr>
                <w:rFonts w:eastAsia="№Е"/>
                <w:sz w:val="24"/>
                <w:szCs w:val="24"/>
              </w:rPr>
            </w:pPr>
            <w:r w:rsidRPr="003C2593">
              <w:rPr>
                <w:sz w:val="24"/>
                <w:szCs w:val="24"/>
              </w:rPr>
              <w:t>Участие родителей в проведении общешкольных, кла</w:t>
            </w:r>
            <w:r w:rsidR="00F461FD" w:rsidRPr="003C2593">
              <w:rPr>
                <w:sz w:val="24"/>
                <w:szCs w:val="24"/>
              </w:rPr>
              <w:t>ссных мероприятий: «Бумажный бум»</w:t>
            </w:r>
            <w:r w:rsidRPr="003C2593">
              <w:rPr>
                <w:sz w:val="24"/>
                <w:szCs w:val="24"/>
              </w:rPr>
              <w:t xml:space="preserve">, </w:t>
            </w:r>
            <w:r w:rsidRPr="003C2593">
              <w:rPr>
                <w:color w:val="1C1C1C"/>
                <w:sz w:val="24"/>
                <w:szCs w:val="24"/>
              </w:rPr>
              <w:t xml:space="preserve"> «Бессмертный полк», </w:t>
            </w:r>
            <w:r w:rsidRPr="003C2593">
              <w:rPr>
                <w:sz w:val="24"/>
                <w:szCs w:val="24"/>
              </w:rPr>
              <w:t xml:space="preserve"> «Зарница»,</w:t>
            </w:r>
            <w:r w:rsidRPr="003C2593">
              <w:rPr>
                <w:rFonts w:eastAsia="Arial Unicode MS"/>
                <w:sz w:val="24"/>
                <w:szCs w:val="24"/>
              </w:rPr>
              <w:t xml:space="preserve"> новогодний утренник, «Мама, папа, я – отличная семья!»,</w:t>
            </w:r>
            <w:r w:rsidRPr="003C2593">
              <w:rPr>
                <w:sz w:val="24"/>
                <w:szCs w:val="24"/>
              </w:rPr>
              <w:t xml:space="preserve"> «Детский орден милосердия», классные «огоньки» и др.</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В течение года</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461FD" w:rsidP="00F461FD">
            <w:pPr>
              <w:ind w:right="-1" w:firstLine="0"/>
              <w:jc w:val="left"/>
              <w:rPr>
                <w:rFonts w:eastAsia="Batang"/>
                <w:sz w:val="24"/>
                <w:szCs w:val="24"/>
              </w:rPr>
            </w:pPr>
            <w:r w:rsidRPr="003C2593">
              <w:rPr>
                <w:rFonts w:eastAsia="Batang"/>
                <w:sz w:val="24"/>
                <w:szCs w:val="24"/>
              </w:rPr>
              <w:t>Заместитель директора по ВР</w:t>
            </w:r>
            <w:r w:rsidR="00FB5C5A" w:rsidRPr="003C2593">
              <w:rPr>
                <w:rFonts w:eastAsia="Batang"/>
                <w:sz w:val="24"/>
                <w:szCs w:val="24"/>
              </w:rPr>
              <w:t>, классные руководители</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right="-1" w:firstLine="0"/>
              <w:jc w:val="left"/>
              <w:rPr>
                <w:rFonts w:eastAsia="№Е"/>
                <w:sz w:val="24"/>
                <w:szCs w:val="24"/>
              </w:rPr>
            </w:pPr>
            <w:r w:rsidRPr="003C2593">
              <w:rPr>
                <w:sz w:val="24"/>
                <w:szCs w:val="24"/>
              </w:rPr>
              <w:t>Общешкольное родительское собрание</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Октябрь, март</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right="-1" w:firstLine="0"/>
              <w:rPr>
                <w:rFonts w:eastAsia="Batang"/>
                <w:sz w:val="24"/>
                <w:szCs w:val="24"/>
              </w:rPr>
            </w:pPr>
            <w:r w:rsidRPr="003C2593">
              <w:rPr>
                <w:rFonts w:eastAsia="Batang"/>
                <w:sz w:val="24"/>
                <w:szCs w:val="24"/>
              </w:rPr>
              <w:t>Директор школы</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left"/>
              <w:rPr>
                <w:color w:val="auto"/>
                <w:kern w:val="2"/>
                <w:sz w:val="24"/>
                <w:szCs w:val="24"/>
                <w:lang w:eastAsia="ko-KR"/>
              </w:rPr>
            </w:pPr>
            <w:r w:rsidRPr="003C2593">
              <w:rPr>
                <w:sz w:val="24"/>
                <w:szCs w:val="24"/>
              </w:rPr>
              <w:t>Педагогическое просвещение родителей по вопросам воспитания детей</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right="-1"/>
              <w:jc w:val="center"/>
              <w:rPr>
                <w:rFonts w:eastAsia="№Е"/>
                <w:sz w:val="24"/>
                <w:szCs w:val="24"/>
              </w:rPr>
            </w:pPr>
            <w:r w:rsidRPr="003C2593">
              <w:rPr>
                <w:rFonts w:eastAsia="№Е"/>
                <w:sz w:val="24"/>
                <w:szCs w:val="24"/>
              </w:rPr>
              <w:t>1 раз/</w:t>
            </w:r>
            <w:r w:rsidR="00F461FD" w:rsidRPr="003C2593">
              <w:rPr>
                <w:rFonts w:eastAsia="№Е"/>
                <w:sz w:val="24"/>
                <w:szCs w:val="24"/>
              </w:rPr>
              <w:t>семестр</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right="-1" w:firstLine="0"/>
              <w:rPr>
                <w:rFonts w:eastAsia="Batang"/>
                <w:sz w:val="24"/>
                <w:szCs w:val="24"/>
              </w:rPr>
            </w:pPr>
            <w:r w:rsidRPr="003C2593">
              <w:rPr>
                <w:rFonts w:eastAsia="Batang"/>
                <w:sz w:val="24"/>
                <w:szCs w:val="24"/>
              </w:rPr>
              <w:t>Классные руководители</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left"/>
              <w:rPr>
                <w:color w:val="auto"/>
                <w:kern w:val="2"/>
                <w:sz w:val="24"/>
                <w:szCs w:val="24"/>
                <w:lang w:eastAsia="ko-KR"/>
              </w:rPr>
            </w:pPr>
            <w:r w:rsidRPr="003C2593">
              <w:rPr>
                <w:sz w:val="24"/>
                <w:szCs w:val="24"/>
              </w:rPr>
              <w:lastRenderedPageBreak/>
              <w:t>Информационное оповещение через школьный сайт</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right="-1" w:firstLine="0"/>
              <w:rPr>
                <w:rFonts w:eastAsia="№Е"/>
                <w:sz w:val="24"/>
                <w:szCs w:val="24"/>
              </w:rPr>
            </w:pPr>
            <w:r w:rsidRPr="003C2593">
              <w:rPr>
                <w:rFonts w:eastAsia="№Е"/>
                <w:sz w:val="24"/>
                <w:szCs w:val="24"/>
              </w:rPr>
              <w:t>В течение года</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right="-1" w:firstLine="0"/>
              <w:rPr>
                <w:rFonts w:eastAsia="Batang"/>
                <w:sz w:val="24"/>
                <w:szCs w:val="24"/>
              </w:rPr>
            </w:pPr>
            <w:r w:rsidRPr="003C2593">
              <w:rPr>
                <w:rFonts w:eastAsia="Batang"/>
                <w:sz w:val="24"/>
                <w:szCs w:val="24"/>
              </w:rPr>
              <w:t>Зам.директора по ВР</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firstLine="0"/>
              <w:rPr>
                <w:rFonts w:eastAsia="№Е"/>
                <w:sz w:val="24"/>
                <w:szCs w:val="24"/>
              </w:rPr>
            </w:pPr>
            <w:r w:rsidRPr="003C2593">
              <w:rPr>
                <w:sz w:val="24"/>
                <w:szCs w:val="24"/>
              </w:rPr>
              <w:t>Индивидуальные консультации</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firstLine="0"/>
              <w:rPr>
                <w:rFonts w:eastAsia="№Е"/>
                <w:sz w:val="24"/>
                <w:szCs w:val="24"/>
              </w:rPr>
            </w:pPr>
            <w:r w:rsidRPr="003C2593">
              <w:rPr>
                <w:rFonts w:eastAsia="№Е"/>
                <w:sz w:val="24"/>
                <w:szCs w:val="24"/>
              </w:rPr>
              <w:t>В течение года</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firstLine="0"/>
              <w:rPr>
                <w:rFonts w:eastAsia="Batang"/>
                <w:sz w:val="24"/>
                <w:szCs w:val="24"/>
              </w:rPr>
            </w:pPr>
            <w:r w:rsidRPr="003C2593">
              <w:rPr>
                <w:rFonts w:eastAsia="Batang"/>
                <w:sz w:val="24"/>
                <w:szCs w:val="24"/>
              </w:rPr>
              <w:t>Классные руководители</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pStyle w:val="ParaAttribute7"/>
              <w:ind w:firstLine="0"/>
              <w:jc w:val="left"/>
              <w:rPr>
                <w:color w:val="000000"/>
                <w:sz w:val="24"/>
                <w:szCs w:val="24"/>
              </w:rPr>
            </w:pPr>
            <w:r w:rsidRPr="003C2593">
              <w:rPr>
                <w:color w:val="000000"/>
                <w:sz w:val="24"/>
                <w:szCs w:val="24"/>
              </w:rPr>
              <w:t>Совместные с детьми походы, экскурсии.</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firstLine="0"/>
              <w:jc w:val="left"/>
              <w:rPr>
                <w:rFonts w:eastAsia="№Е"/>
                <w:sz w:val="24"/>
                <w:szCs w:val="24"/>
              </w:rPr>
            </w:pPr>
            <w:r w:rsidRPr="003C2593">
              <w:rPr>
                <w:sz w:val="24"/>
                <w:szCs w:val="24"/>
              </w:rPr>
              <w:t>По плану классных руководителей</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firstLine="0"/>
              <w:rPr>
                <w:rFonts w:eastAsia="Batang"/>
                <w:sz w:val="24"/>
                <w:szCs w:val="24"/>
              </w:rPr>
            </w:pPr>
            <w:r w:rsidRPr="003C2593">
              <w:rPr>
                <w:rFonts w:eastAsia="Batang"/>
                <w:sz w:val="24"/>
                <w:szCs w:val="24"/>
              </w:rPr>
              <w:t>Классные руководители</w:t>
            </w:r>
          </w:p>
        </w:tc>
      </w:tr>
      <w:tr w:rsidR="00FB5C5A" w:rsidRPr="003C2593" w:rsidTr="0033730E">
        <w:tc>
          <w:tcPr>
            <w:tcW w:w="2976"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pStyle w:val="ParaAttribute3"/>
              <w:wordWrap/>
              <w:jc w:val="left"/>
              <w:rPr>
                <w:spacing w:val="-6"/>
                <w:sz w:val="24"/>
                <w:szCs w:val="24"/>
              </w:rPr>
            </w:pPr>
            <w:r w:rsidRPr="003C2593">
              <w:rPr>
                <w:spacing w:val="-6"/>
                <w:sz w:val="24"/>
                <w:szCs w:val="24"/>
              </w:rPr>
              <w:t xml:space="preserve">Работа Совета профилактики с </w:t>
            </w:r>
          </w:p>
          <w:p w:rsidR="00FB5C5A" w:rsidRPr="003C2593" w:rsidRDefault="00FB5C5A">
            <w:pPr>
              <w:pStyle w:val="ParaAttribute3"/>
              <w:wordWrap/>
              <w:jc w:val="left"/>
              <w:rPr>
                <w:spacing w:val="-6"/>
                <w:sz w:val="24"/>
                <w:szCs w:val="24"/>
              </w:rPr>
            </w:pPr>
            <w:r w:rsidRPr="003C2593">
              <w:rPr>
                <w:spacing w:val="-6"/>
                <w:sz w:val="24"/>
                <w:szCs w:val="24"/>
              </w:rPr>
              <w:t>неблагополучными  семьями  по вопросам воспитания, обучения детей</w:t>
            </w:r>
          </w:p>
        </w:tc>
        <w:tc>
          <w:tcPr>
            <w:tcW w:w="1197"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1-4</w:t>
            </w:r>
          </w:p>
        </w:tc>
        <w:tc>
          <w:tcPr>
            <w:tcW w:w="2292"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firstLine="0"/>
              <w:jc w:val="left"/>
              <w:rPr>
                <w:kern w:val="2"/>
                <w:sz w:val="24"/>
                <w:szCs w:val="24"/>
                <w:lang w:eastAsia="ko-KR"/>
              </w:rPr>
            </w:pPr>
            <w:r w:rsidRPr="003C2593">
              <w:rPr>
                <w:sz w:val="24"/>
                <w:szCs w:val="24"/>
              </w:rPr>
              <w:t>По плану Совета</w:t>
            </w:r>
          </w:p>
        </w:tc>
        <w:tc>
          <w:tcPr>
            <w:tcW w:w="359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rPr>
                <w:rFonts w:eastAsia="Batang"/>
                <w:sz w:val="24"/>
                <w:szCs w:val="24"/>
              </w:rPr>
            </w:pPr>
            <w:r w:rsidRPr="003C2593">
              <w:rPr>
                <w:rFonts w:eastAsia="Batang"/>
                <w:sz w:val="24"/>
                <w:szCs w:val="24"/>
              </w:rPr>
              <w:t>Председатель Совета</w:t>
            </w:r>
          </w:p>
        </w:tc>
      </w:tr>
      <w:tr w:rsidR="00FB5C5A" w:rsidRPr="003C2593" w:rsidTr="0033730E">
        <w:tc>
          <w:tcPr>
            <w:tcW w:w="10064" w:type="dxa"/>
            <w:gridSpan w:val="4"/>
            <w:tcBorders>
              <w:top w:val="single" w:sz="4" w:space="0" w:color="000000"/>
              <w:left w:val="single" w:sz="4" w:space="0" w:color="000000"/>
              <w:bottom w:val="single" w:sz="4" w:space="0" w:color="000000"/>
              <w:right w:val="single" w:sz="4" w:space="0" w:color="000000"/>
            </w:tcBorders>
          </w:tcPr>
          <w:p w:rsidR="00FB5C5A" w:rsidRPr="003C2593" w:rsidRDefault="00FB5C5A">
            <w:pPr>
              <w:ind w:right="-1"/>
              <w:jc w:val="center"/>
              <w:rPr>
                <w:rFonts w:eastAsia="№Е"/>
                <w:i/>
                <w:sz w:val="24"/>
                <w:szCs w:val="24"/>
              </w:rPr>
            </w:pPr>
          </w:p>
          <w:p w:rsidR="00FB5C5A" w:rsidRPr="003C2593" w:rsidRDefault="00FB5C5A">
            <w:pPr>
              <w:ind w:right="-1"/>
              <w:jc w:val="center"/>
              <w:rPr>
                <w:rFonts w:eastAsia="№Е"/>
                <w:b/>
                <w:color w:val="auto"/>
                <w:sz w:val="24"/>
                <w:szCs w:val="24"/>
              </w:rPr>
            </w:pPr>
            <w:r w:rsidRPr="003C2593">
              <w:rPr>
                <w:rFonts w:eastAsia="№Е"/>
                <w:b/>
                <w:sz w:val="24"/>
                <w:szCs w:val="24"/>
              </w:rPr>
              <w:t xml:space="preserve">Классное руководство </w:t>
            </w:r>
          </w:p>
          <w:p w:rsidR="00FB5C5A" w:rsidRPr="003C2593" w:rsidRDefault="00FB5C5A">
            <w:pPr>
              <w:ind w:right="-1"/>
              <w:jc w:val="center"/>
              <w:rPr>
                <w:rFonts w:eastAsia="№Е"/>
                <w:sz w:val="24"/>
                <w:szCs w:val="24"/>
              </w:rPr>
            </w:pPr>
            <w:r w:rsidRPr="003C2593">
              <w:rPr>
                <w:rFonts w:eastAsia="№Е"/>
                <w:sz w:val="24"/>
                <w:szCs w:val="24"/>
              </w:rPr>
              <w:t xml:space="preserve"> (согласно индивидуальным по планам работы</w:t>
            </w:r>
          </w:p>
          <w:p w:rsidR="00FB5C5A" w:rsidRPr="003C2593" w:rsidRDefault="00FB5C5A">
            <w:pPr>
              <w:ind w:right="-1"/>
              <w:jc w:val="center"/>
              <w:rPr>
                <w:rFonts w:eastAsia="№Е"/>
                <w:color w:val="auto"/>
                <w:sz w:val="24"/>
                <w:szCs w:val="24"/>
              </w:rPr>
            </w:pPr>
            <w:r w:rsidRPr="003C2593">
              <w:rPr>
                <w:rFonts w:eastAsia="№Е"/>
                <w:sz w:val="24"/>
                <w:szCs w:val="24"/>
              </w:rPr>
              <w:t>классных руководителей)</w:t>
            </w:r>
          </w:p>
          <w:p w:rsidR="00FB5C5A" w:rsidRPr="003C2593" w:rsidRDefault="00FB5C5A">
            <w:pPr>
              <w:ind w:right="-1"/>
              <w:jc w:val="center"/>
              <w:rPr>
                <w:rFonts w:eastAsia="№Е"/>
                <w:i/>
                <w:sz w:val="24"/>
                <w:szCs w:val="24"/>
              </w:rPr>
            </w:pPr>
          </w:p>
        </w:tc>
      </w:tr>
      <w:tr w:rsidR="00FB5C5A" w:rsidRPr="003C2593" w:rsidTr="0033730E">
        <w:tc>
          <w:tcPr>
            <w:tcW w:w="10064" w:type="dxa"/>
            <w:gridSpan w:val="4"/>
            <w:tcBorders>
              <w:top w:val="single" w:sz="4" w:space="0" w:color="000000"/>
              <w:left w:val="single" w:sz="4" w:space="0" w:color="000000"/>
              <w:bottom w:val="single" w:sz="4" w:space="0" w:color="000000"/>
              <w:right w:val="single" w:sz="4" w:space="0" w:color="000000"/>
            </w:tcBorders>
          </w:tcPr>
          <w:p w:rsidR="00FB5C5A" w:rsidRPr="003C2593" w:rsidRDefault="00FB5C5A">
            <w:pPr>
              <w:ind w:right="-1"/>
              <w:jc w:val="center"/>
              <w:rPr>
                <w:rFonts w:eastAsia="№Е"/>
                <w:i/>
                <w:sz w:val="24"/>
                <w:szCs w:val="24"/>
              </w:rPr>
            </w:pPr>
          </w:p>
          <w:p w:rsidR="00FB5C5A" w:rsidRPr="003C2593" w:rsidRDefault="00FB5C5A">
            <w:pPr>
              <w:ind w:right="-1"/>
              <w:jc w:val="center"/>
              <w:rPr>
                <w:rFonts w:eastAsia="№Е"/>
                <w:b/>
                <w:sz w:val="24"/>
                <w:szCs w:val="24"/>
              </w:rPr>
            </w:pPr>
            <w:r w:rsidRPr="003C2593">
              <w:rPr>
                <w:rFonts w:eastAsia="№Е"/>
                <w:b/>
                <w:sz w:val="24"/>
                <w:szCs w:val="24"/>
              </w:rPr>
              <w:t>Школьный урок</w:t>
            </w:r>
          </w:p>
          <w:p w:rsidR="00FB5C5A" w:rsidRPr="003C2593" w:rsidRDefault="00FB5C5A">
            <w:pPr>
              <w:ind w:right="-1"/>
              <w:jc w:val="center"/>
              <w:rPr>
                <w:rFonts w:eastAsia="№Е"/>
                <w:color w:val="auto"/>
                <w:sz w:val="24"/>
                <w:szCs w:val="24"/>
              </w:rPr>
            </w:pPr>
            <w:r w:rsidRPr="003C2593">
              <w:rPr>
                <w:rFonts w:eastAsia="№Е"/>
                <w:sz w:val="24"/>
                <w:szCs w:val="24"/>
              </w:rPr>
              <w:t>(согласно индивидуальным по планам работы учителей-предметников)</w:t>
            </w:r>
          </w:p>
          <w:p w:rsidR="00FB5C5A" w:rsidRPr="003C2593" w:rsidRDefault="00FB5C5A">
            <w:pPr>
              <w:ind w:right="-1"/>
              <w:jc w:val="center"/>
              <w:rPr>
                <w:rFonts w:eastAsia="№Е"/>
                <w:i/>
                <w:sz w:val="24"/>
                <w:szCs w:val="24"/>
              </w:rPr>
            </w:pPr>
          </w:p>
        </w:tc>
      </w:tr>
    </w:tbl>
    <w:p w:rsidR="00FB5C5A" w:rsidRPr="003C2593" w:rsidRDefault="00FB5C5A" w:rsidP="00FB5C5A">
      <w:pPr>
        <w:adjustRightInd w:val="0"/>
        <w:ind w:right="-1" w:firstLine="567"/>
        <w:rPr>
          <w:color w:val="auto"/>
          <w:kern w:val="2"/>
          <w:sz w:val="24"/>
          <w:szCs w:val="24"/>
          <w:lang w:eastAsia="ko-KR"/>
        </w:rPr>
      </w:pPr>
    </w:p>
    <w:p w:rsidR="00FB5C5A" w:rsidRPr="003C2593" w:rsidRDefault="00FB5C5A" w:rsidP="00FB5C5A">
      <w:pPr>
        <w:adjustRightInd w:val="0"/>
        <w:ind w:right="-1" w:firstLine="567"/>
        <w:rPr>
          <w:sz w:val="24"/>
          <w:szCs w:val="24"/>
        </w:rPr>
      </w:pPr>
    </w:p>
    <w:p w:rsidR="00FB5C5A" w:rsidRPr="003C2593" w:rsidRDefault="00FB5C5A" w:rsidP="00FB5C5A">
      <w:pPr>
        <w:adjustRightInd w:val="0"/>
        <w:ind w:right="-1" w:firstLine="567"/>
        <w:rPr>
          <w:sz w:val="24"/>
          <w:szCs w:val="24"/>
        </w:rPr>
      </w:pPr>
    </w:p>
    <w:p w:rsidR="00FB5C5A" w:rsidRPr="003C2593" w:rsidRDefault="00FB5C5A" w:rsidP="00FB5C5A">
      <w:pPr>
        <w:adjustRightInd w:val="0"/>
        <w:ind w:right="-1" w:firstLine="567"/>
        <w:rPr>
          <w:sz w:val="24"/>
          <w:szCs w:val="24"/>
        </w:rPr>
      </w:pPr>
    </w:p>
    <w:p w:rsidR="00FB5C5A" w:rsidRPr="003C2593" w:rsidRDefault="00FB5C5A" w:rsidP="00FB5C5A">
      <w:pPr>
        <w:adjustRightInd w:val="0"/>
        <w:ind w:right="-1" w:firstLine="567"/>
        <w:rPr>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88"/>
        <w:gridCol w:w="1190"/>
        <w:gridCol w:w="2280"/>
        <w:gridCol w:w="3153"/>
      </w:tblGrid>
      <w:tr w:rsidR="00FB5C5A" w:rsidRPr="003C2593" w:rsidTr="00DB20AB">
        <w:tc>
          <w:tcPr>
            <w:tcW w:w="9611" w:type="dxa"/>
            <w:gridSpan w:val="4"/>
            <w:tcBorders>
              <w:top w:val="single" w:sz="4" w:space="0" w:color="000000"/>
              <w:left w:val="single" w:sz="4" w:space="0" w:color="000000"/>
              <w:bottom w:val="single" w:sz="4" w:space="0" w:color="000000"/>
              <w:right w:val="single" w:sz="4" w:space="0" w:color="000000"/>
            </w:tcBorders>
            <w:shd w:val="solid" w:color="D9D9D9" w:fill="FFFFFF"/>
          </w:tcPr>
          <w:p w:rsidR="00FB5C5A" w:rsidRPr="003C2593" w:rsidRDefault="00FB5C5A">
            <w:pPr>
              <w:ind w:right="-1"/>
              <w:jc w:val="center"/>
              <w:rPr>
                <w:rFonts w:eastAsia="№Е"/>
                <w:sz w:val="24"/>
                <w:szCs w:val="24"/>
              </w:rPr>
            </w:pPr>
          </w:p>
          <w:p w:rsidR="00FB5C5A" w:rsidRPr="003C2593" w:rsidRDefault="00FB5C5A">
            <w:pPr>
              <w:ind w:right="-1"/>
              <w:jc w:val="center"/>
              <w:rPr>
                <w:rFonts w:eastAsia="№Е"/>
                <w:b/>
                <w:bCs/>
                <w:caps/>
                <w:sz w:val="24"/>
                <w:szCs w:val="24"/>
              </w:rPr>
            </w:pPr>
            <w:r w:rsidRPr="003C2593">
              <w:rPr>
                <w:rFonts w:eastAsia="№Е"/>
                <w:b/>
                <w:bCs/>
                <w:caps/>
                <w:sz w:val="24"/>
                <w:szCs w:val="24"/>
              </w:rPr>
              <w:t xml:space="preserve">План воспитательной работы школы </w:t>
            </w:r>
          </w:p>
          <w:p w:rsidR="00FB5C5A" w:rsidRPr="003C2593" w:rsidRDefault="000010EA">
            <w:pPr>
              <w:ind w:right="-1"/>
              <w:jc w:val="center"/>
              <w:rPr>
                <w:rFonts w:eastAsia="№Е"/>
                <w:b/>
                <w:bCs/>
                <w:caps/>
                <w:sz w:val="24"/>
                <w:szCs w:val="24"/>
              </w:rPr>
            </w:pPr>
            <w:r>
              <w:rPr>
                <w:rFonts w:eastAsia="№Е"/>
                <w:b/>
                <w:bCs/>
                <w:caps/>
                <w:sz w:val="24"/>
                <w:szCs w:val="24"/>
              </w:rPr>
              <w:t>на 2021-2022</w:t>
            </w:r>
            <w:r w:rsidR="00FB5C5A" w:rsidRPr="003C2593">
              <w:rPr>
                <w:rFonts w:eastAsia="№Е"/>
                <w:b/>
                <w:bCs/>
                <w:caps/>
                <w:sz w:val="24"/>
                <w:szCs w:val="24"/>
              </w:rPr>
              <w:t xml:space="preserve"> учебный год</w:t>
            </w:r>
          </w:p>
          <w:p w:rsidR="00FB5C5A" w:rsidRPr="003C2593" w:rsidRDefault="00FB5C5A">
            <w:pPr>
              <w:ind w:right="-1"/>
              <w:jc w:val="center"/>
              <w:rPr>
                <w:rFonts w:eastAsia="№Е"/>
                <w:b/>
                <w:bCs/>
                <w:caps/>
                <w:sz w:val="24"/>
                <w:szCs w:val="24"/>
              </w:rPr>
            </w:pPr>
            <w:r w:rsidRPr="003C2593">
              <w:rPr>
                <w:rFonts w:eastAsia="№Е"/>
                <w:b/>
                <w:bCs/>
                <w:caps/>
                <w:sz w:val="24"/>
                <w:szCs w:val="24"/>
              </w:rPr>
              <w:t>5-9 классы</w:t>
            </w:r>
          </w:p>
          <w:p w:rsidR="00FB5C5A" w:rsidRPr="003C2593" w:rsidRDefault="00FB5C5A">
            <w:pPr>
              <w:ind w:right="-1"/>
              <w:jc w:val="center"/>
              <w:rPr>
                <w:rFonts w:eastAsia="№Е"/>
                <w:sz w:val="24"/>
                <w:szCs w:val="24"/>
              </w:rPr>
            </w:pPr>
          </w:p>
        </w:tc>
      </w:tr>
      <w:tr w:rsidR="00FB5C5A" w:rsidRPr="003C2593" w:rsidTr="00DB20AB">
        <w:tc>
          <w:tcPr>
            <w:tcW w:w="9611" w:type="dxa"/>
            <w:gridSpan w:val="4"/>
            <w:tcBorders>
              <w:top w:val="single" w:sz="4" w:space="0" w:color="000000"/>
              <w:left w:val="single" w:sz="4" w:space="0" w:color="000000"/>
              <w:bottom w:val="single" w:sz="4" w:space="0" w:color="000000"/>
              <w:right w:val="single" w:sz="4" w:space="0" w:color="000000"/>
            </w:tcBorders>
          </w:tcPr>
          <w:p w:rsidR="00FB5C5A" w:rsidRPr="003C2593" w:rsidRDefault="00FB5C5A">
            <w:pPr>
              <w:ind w:right="-1"/>
              <w:jc w:val="center"/>
              <w:rPr>
                <w:rFonts w:eastAsia="№Е"/>
                <w:i/>
                <w:sz w:val="24"/>
                <w:szCs w:val="24"/>
              </w:rPr>
            </w:pPr>
          </w:p>
          <w:p w:rsidR="00FB5C5A" w:rsidRPr="003C2593" w:rsidRDefault="00FB5C5A">
            <w:pPr>
              <w:ind w:right="-1"/>
              <w:jc w:val="center"/>
              <w:rPr>
                <w:rFonts w:eastAsia="№Е"/>
                <w:b/>
                <w:color w:val="auto"/>
                <w:sz w:val="24"/>
                <w:szCs w:val="24"/>
              </w:rPr>
            </w:pPr>
            <w:r w:rsidRPr="003C2593">
              <w:rPr>
                <w:rFonts w:eastAsia="№Е"/>
                <w:b/>
                <w:sz w:val="24"/>
                <w:szCs w:val="24"/>
              </w:rPr>
              <w:t>Ключевые общешкольные дела</w:t>
            </w:r>
          </w:p>
          <w:p w:rsidR="00FB5C5A" w:rsidRPr="003C2593" w:rsidRDefault="00FB5C5A">
            <w:pPr>
              <w:ind w:right="-1"/>
              <w:jc w:val="center"/>
              <w:rPr>
                <w:rFonts w:eastAsia="№Е"/>
                <w:i/>
                <w:sz w:val="24"/>
                <w:szCs w:val="24"/>
              </w:rPr>
            </w:pP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tcPr>
          <w:p w:rsidR="00FB5C5A" w:rsidRPr="003C2593" w:rsidRDefault="00FB5C5A">
            <w:pPr>
              <w:ind w:right="-1"/>
              <w:rPr>
                <w:rFonts w:eastAsia="№Е"/>
                <w:sz w:val="24"/>
                <w:szCs w:val="24"/>
              </w:rPr>
            </w:pPr>
          </w:p>
          <w:p w:rsidR="00FB5C5A" w:rsidRPr="003C2593" w:rsidRDefault="00FB5C5A">
            <w:pPr>
              <w:ind w:right="-1"/>
              <w:jc w:val="center"/>
              <w:rPr>
                <w:rFonts w:eastAsia="№Е"/>
                <w:sz w:val="24"/>
                <w:szCs w:val="24"/>
              </w:rPr>
            </w:pPr>
            <w:r w:rsidRPr="003C2593">
              <w:rPr>
                <w:rFonts w:eastAsia="№Е"/>
                <w:sz w:val="24"/>
                <w:szCs w:val="24"/>
              </w:rPr>
              <w:t>Дела</w:t>
            </w:r>
          </w:p>
        </w:tc>
        <w:tc>
          <w:tcPr>
            <w:tcW w:w="1190" w:type="dxa"/>
            <w:tcBorders>
              <w:top w:val="single" w:sz="4" w:space="0" w:color="000000"/>
              <w:left w:val="single" w:sz="4" w:space="0" w:color="000000"/>
              <w:bottom w:val="single" w:sz="4" w:space="0" w:color="000000"/>
              <w:right w:val="single" w:sz="4" w:space="0" w:color="000000"/>
            </w:tcBorders>
          </w:tcPr>
          <w:p w:rsidR="00FB5C5A" w:rsidRPr="003C2593" w:rsidRDefault="00FB5C5A">
            <w:pPr>
              <w:ind w:right="-1"/>
              <w:jc w:val="center"/>
              <w:rPr>
                <w:rFonts w:eastAsia="№Е"/>
                <w:sz w:val="24"/>
                <w:szCs w:val="24"/>
              </w:rPr>
            </w:pPr>
          </w:p>
          <w:p w:rsidR="00FB5C5A" w:rsidRPr="003C2593" w:rsidRDefault="00FB5C5A" w:rsidP="000010EA">
            <w:pPr>
              <w:ind w:right="-1" w:firstLine="0"/>
              <w:rPr>
                <w:rFonts w:eastAsia="№Е"/>
                <w:sz w:val="24"/>
                <w:szCs w:val="24"/>
              </w:rPr>
            </w:pPr>
            <w:r w:rsidRPr="003C2593">
              <w:rPr>
                <w:rFonts w:eastAsia="№Е"/>
                <w:sz w:val="24"/>
                <w:szCs w:val="24"/>
              </w:rPr>
              <w:t xml:space="preserve">Классы </w:t>
            </w:r>
          </w:p>
        </w:tc>
        <w:tc>
          <w:tcPr>
            <w:tcW w:w="2280" w:type="dxa"/>
            <w:tcBorders>
              <w:top w:val="single" w:sz="4" w:space="0" w:color="000000"/>
              <w:left w:val="single" w:sz="4" w:space="0" w:color="000000"/>
              <w:bottom w:val="single" w:sz="4" w:space="0" w:color="000000"/>
              <w:right w:val="single" w:sz="4" w:space="0" w:color="000000"/>
            </w:tcBorders>
            <w:hideMark/>
          </w:tcPr>
          <w:p w:rsidR="000010EA" w:rsidRDefault="00FB5C5A" w:rsidP="000010EA">
            <w:pPr>
              <w:ind w:right="-1" w:firstLine="0"/>
              <w:rPr>
                <w:rFonts w:eastAsia="№Е"/>
                <w:sz w:val="24"/>
                <w:szCs w:val="24"/>
              </w:rPr>
            </w:pPr>
            <w:r w:rsidRPr="003C2593">
              <w:rPr>
                <w:rFonts w:eastAsia="№Е"/>
                <w:sz w:val="24"/>
                <w:szCs w:val="24"/>
              </w:rPr>
              <w:t>Ориентировочное</w:t>
            </w:r>
          </w:p>
          <w:p w:rsidR="00FB5C5A" w:rsidRPr="003C2593" w:rsidRDefault="00FB5C5A" w:rsidP="000010EA">
            <w:pPr>
              <w:ind w:right="-1" w:firstLine="0"/>
              <w:rPr>
                <w:rFonts w:eastAsia="№Е"/>
                <w:sz w:val="24"/>
                <w:szCs w:val="24"/>
              </w:rPr>
            </w:pPr>
            <w:r w:rsidRPr="003C2593">
              <w:rPr>
                <w:rFonts w:eastAsia="№Е"/>
                <w:sz w:val="24"/>
                <w:szCs w:val="24"/>
              </w:rPr>
              <w:t>время проведения</w:t>
            </w:r>
          </w:p>
        </w:tc>
        <w:tc>
          <w:tcPr>
            <w:tcW w:w="3153" w:type="dxa"/>
            <w:tcBorders>
              <w:top w:val="single" w:sz="4" w:space="0" w:color="000000"/>
              <w:left w:val="single" w:sz="4" w:space="0" w:color="000000"/>
              <w:bottom w:val="single" w:sz="4" w:space="0" w:color="000000"/>
              <w:right w:val="single" w:sz="4" w:space="0" w:color="000000"/>
            </w:tcBorders>
          </w:tcPr>
          <w:p w:rsidR="00FB5C5A" w:rsidRPr="003C2593" w:rsidRDefault="00FB5C5A">
            <w:pPr>
              <w:ind w:right="-1"/>
              <w:jc w:val="center"/>
              <w:rPr>
                <w:rFonts w:eastAsia="№Е"/>
                <w:sz w:val="24"/>
                <w:szCs w:val="24"/>
              </w:rPr>
            </w:pPr>
          </w:p>
          <w:p w:rsidR="00FB5C5A" w:rsidRPr="003C2593" w:rsidRDefault="00FB5C5A">
            <w:pPr>
              <w:ind w:right="-1"/>
              <w:jc w:val="center"/>
              <w:rPr>
                <w:rFonts w:eastAsia="№Е"/>
                <w:sz w:val="24"/>
                <w:szCs w:val="24"/>
              </w:rPr>
            </w:pPr>
            <w:r w:rsidRPr="003C2593">
              <w:rPr>
                <w:rFonts w:eastAsia="№Е"/>
                <w:sz w:val="24"/>
                <w:szCs w:val="24"/>
              </w:rPr>
              <w:t>Ответственные</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DD2D88">
            <w:pPr>
              <w:ind w:right="-1" w:firstLine="0"/>
              <w:jc w:val="left"/>
              <w:rPr>
                <w:rFonts w:eastAsia="№Е"/>
                <w:sz w:val="24"/>
                <w:szCs w:val="24"/>
              </w:rPr>
            </w:pPr>
            <w:r w:rsidRPr="003C2593">
              <w:rPr>
                <w:sz w:val="24"/>
                <w:szCs w:val="24"/>
              </w:rPr>
              <w:t xml:space="preserve">Торжественная линейка </w:t>
            </w:r>
            <w:r w:rsidR="00DD2D88">
              <w:rPr>
                <w:sz w:val="24"/>
                <w:szCs w:val="24"/>
              </w:rPr>
              <w:t>, посвященная Дню знаний.</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1.09.20</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right="-1" w:firstLine="0"/>
              <w:rPr>
                <w:rFonts w:eastAsia="Batang"/>
                <w:sz w:val="24"/>
                <w:szCs w:val="24"/>
              </w:rPr>
            </w:pPr>
            <w:r w:rsidRPr="003C2593">
              <w:rPr>
                <w:rFonts w:eastAsia="Batang"/>
                <w:sz w:val="24"/>
                <w:szCs w:val="24"/>
              </w:rPr>
              <w:t>Заместитель директора по ВР</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left"/>
              <w:rPr>
                <w:kern w:val="2"/>
                <w:sz w:val="24"/>
                <w:szCs w:val="24"/>
                <w:lang w:eastAsia="ko-KR"/>
              </w:rPr>
            </w:pPr>
            <w:r w:rsidRPr="003C2593">
              <w:rPr>
                <w:sz w:val="24"/>
                <w:szCs w:val="24"/>
              </w:rPr>
              <w:t>Мероприятия месячников безопасности  и гражданской защиты детей (</w:t>
            </w:r>
            <w:r w:rsidRPr="003C2593">
              <w:rPr>
                <w:rFonts w:eastAsia="Calibri"/>
                <w:sz w:val="24"/>
                <w:szCs w:val="24"/>
                <w:lang w:eastAsia="en-US"/>
              </w:rPr>
              <w:t>по профилактике ДДТТ, пожарной безопасности, экстремизма, терроризма, разработка   схемы-</w:t>
            </w:r>
            <w:r w:rsidRPr="003C2593">
              <w:rPr>
                <w:rFonts w:eastAsia="Calibri"/>
                <w:sz w:val="24"/>
                <w:szCs w:val="24"/>
                <w:lang w:eastAsia="en-US"/>
              </w:rPr>
              <w:lastRenderedPageBreak/>
              <w:t xml:space="preserve">маршрута «Дом-школа-дом», </w:t>
            </w:r>
            <w:r w:rsidRPr="003C2593">
              <w:rPr>
                <w:sz w:val="24"/>
                <w:szCs w:val="24"/>
              </w:rPr>
              <w:t>учебно-тренировочная  эвакуация учащихся из здания)</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lastRenderedPageBreak/>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сентябрь</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right="-1"/>
              <w:jc w:val="left"/>
              <w:rPr>
                <w:rFonts w:eastAsia="Batang"/>
                <w:sz w:val="24"/>
                <w:szCs w:val="24"/>
              </w:rPr>
            </w:pPr>
            <w:r w:rsidRPr="003C2593">
              <w:rPr>
                <w:rFonts w:eastAsia="Batang"/>
                <w:sz w:val="24"/>
                <w:szCs w:val="24"/>
              </w:rPr>
              <w:t xml:space="preserve">Заместитель директора по ВР, </w:t>
            </w:r>
            <w:r w:rsidR="00F461FD" w:rsidRPr="003C2593">
              <w:rPr>
                <w:rFonts w:eastAsia="Batang"/>
                <w:sz w:val="24"/>
                <w:szCs w:val="24"/>
              </w:rPr>
              <w:t>классные руководители</w:t>
            </w:r>
            <w:r w:rsidRPr="003C2593">
              <w:rPr>
                <w:rFonts w:eastAsia="Batang"/>
                <w:sz w:val="24"/>
                <w:szCs w:val="24"/>
              </w:rPr>
              <w:t>, учитель ОБЖ</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firstLine="0"/>
              <w:jc w:val="left"/>
              <w:rPr>
                <w:rFonts w:eastAsia="№Е"/>
                <w:sz w:val="24"/>
                <w:szCs w:val="24"/>
              </w:rPr>
            </w:pPr>
            <w:r w:rsidRPr="003C2593">
              <w:rPr>
                <w:sz w:val="24"/>
                <w:szCs w:val="24"/>
              </w:rPr>
              <w:lastRenderedPageBreak/>
              <w:t>Открытие школьной спартакиады. Осенний День Здоровья</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left"/>
              <w:rPr>
                <w:rFonts w:eastAsia="№Е"/>
                <w:sz w:val="24"/>
                <w:szCs w:val="24"/>
              </w:rPr>
            </w:pPr>
            <w:r w:rsidRPr="003C2593">
              <w:rPr>
                <w:rFonts w:eastAsia="№Е"/>
                <w:sz w:val="24"/>
                <w:szCs w:val="24"/>
              </w:rPr>
              <w:t>сентябрь</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firstLine="0"/>
              <w:jc w:val="left"/>
              <w:rPr>
                <w:rFonts w:eastAsia="Batang"/>
                <w:sz w:val="24"/>
                <w:szCs w:val="24"/>
              </w:rPr>
            </w:pPr>
            <w:r w:rsidRPr="003C2593">
              <w:rPr>
                <w:rFonts w:eastAsia="Batang"/>
                <w:sz w:val="24"/>
                <w:szCs w:val="24"/>
              </w:rPr>
              <w:t>Учитель физкультуры</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firstLine="0"/>
              <w:jc w:val="left"/>
              <w:rPr>
                <w:color w:val="auto"/>
                <w:kern w:val="2"/>
                <w:sz w:val="24"/>
                <w:szCs w:val="24"/>
                <w:lang w:eastAsia="ko-KR"/>
              </w:rPr>
            </w:pPr>
            <w:r w:rsidRPr="003C2593">
              <w:rPr>
                <w:sz w:val="24"/>
                <w:szCs w:val="24"/>
              </w:rPr>
              <w:t>«Посвящение в пятиклассники»</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5-7</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left"/>
              <w:rPr>
                <w:rFonts w:eastAsia="№Е"/>
                <w:sz w:val="24"/>
                <w:szCs w:val="24"/>
              </w:rPr>
            </w:pPr>
            <w:r w:rsidRPr="003C2593">
              <w:rPr>
                <w:rFonts w:eastAsia="№Е"/>
                <w:sz w:val="24"/>
                <w:szCs w:val="24"/>
              </w:rPr>
              <w:t>сентябрь</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461FD">
            <w:pPr>
              <w:jc w:val="left"/>
              <w:rPr>
                <w:rFonts w:eastAsia="Batang"/>
                <w:sz w:val="24"/>
                <w:szCs w:val="24"/>
              </w:rPr>
            </w:pPr>
            <w:r w:rsidRPr="003C2593">
              <w:rPr>
                <w:rFonts w:eastAsia="Batang"/>
                <w:sz w:val="24"/>
                <w:szCs w:val="24"/>
              </w:rPr>
              <w:t>Классные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rFonts w:eastAsia="№Е"/>
                <w:sz w:val="24"/>
                <w:szCs w:val="24"/>
              </w:rPr>
            </w:pPr>
            <w:r w:rsidRPr="003C2593">
              <w:rPr>
                <w:sz w:val="24"/>
                <w:szCs w:val="24"/>
              </w:rPr>
              <w:t xml:space="preserve">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 </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left"/>
              <w:rPr>
                <w:rFonts w:eastAsia="№Е"/>
                <w:sz w:val="24"/>
                <w:szCs w:val="24"/>
              </w:rPr>
            </w:pPr>
            <w:r w:rsidRPr="003C2593">
              <w:rPr>
                <w:rFonts w:eastAsia="№Е"/>
                <w:sz w:val="24"/>
                <w:szCs w:val="24"/>
              </w:rPr>
              <w:t>октябрь</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firstLine="0"/>
              <w:jc w:val="left"/>
              <w:rPr>
                <w:rFonts w:eastAsia="Batang"/>
                <w:sz w:val="24"/>
                <w:szCs w:val="24"/>
              </w:rPr>
            </w:pPr>
            <w:r w:rsidRPr="003C2593">
              <w:rPr>
                <w:rFonts w:eastAsia="Batang"/>
                <w:sz w:val="24"/>
                <w:szCs w:val="24"/>
              </w:rPr>
              <w:t>Заместитель директор</w:t>
            </w:r>
            <w:r w:rsidR="00F461FD" w:rsidRPr="003C2593">
              <w:rPr>
                <w:rFonts w:eastAsia="Batang"/>
                <w:sz w:val="24"/>
                <w:szCs w:val="24"/>
              </w:rPr>
              <w:t>а по ВР, классные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rFonts w:eastAsia="№Е"/>
                <w:color w:val="auto"/>
                <w:sz w:val="24"/>
                <w:szCs w:val="24"/>
              </w:rPr>
            </w:pPr>
            <w:r w:rsidRPr="003C2593">
              <w:rPr>
                <w:sz w:val="24"/>
                <w:szCs w:val="24"/>
              </w:rPr>
              <w:t>День учителя в школе: акция по поздравлению учителей, учителей-ветеранов педагогического труда, День самоуправления, концертная программа, выставка рисунков «Мой любимый учитель».</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left"/>
              <w:rPr>
                <w:rFonts w:eastAsia="№Е"/>
                <w:sz w:val="24"/>
                <w:szCs w:val="24"/>
              </w:rPr>
            </w:pPr>
            <w:r w:rsidRPr="003C2593">
              <w:rPr>
                <w:rFonts w:eastAsia="№Е"/>
                <w:sz w:val="24"/>
                <w:szCs w:val="24"/>
              </w:rPr>
              <w:t>октябрь</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firstLine="0"/>
              <w:jc w:val="left"/>
              <w:rPr>
                <w:rFonts w:eastAsia="Batang"/>
                <w:sz w:val="24"/>
                <w:szCs w:val="24"/>
              </w:rPr>
            </w:pPr>
            <w:r w:rsidRPr="003C2593">
              <w:rPr>
                <w:rFonts w:eastAsia="Batang"/>
                <w:sz w:val="24"/>
                <w:szCs w:val="24"/>
              </w:rPr>
              <w:t xml:space="preserve">Заместитель директора по ВР </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firstLine="0"/>
              <w:jc w:val="left"/>
              <w:rPr>
                <w:kern w:val="2"/>
                <w:sz w:val="24"/>
                <w:szCs w:val="24"/>
                <w:lang w:eastAsia="ko-KR"/>
              </w:rPr>
            </w:pPr>
            <w:r w:rsidRPr="003C2593">
              <w:rPr>
                <w:sz w:val="24"/>
                <w:szCs w:val="24"/>
              </w:rPr>
              <w:t xml:space="preserve">Президентские состязания по ОФП </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firstLine="0"/>
              <w:jc w:val="left"/>
              <w:rPr>
                <w:rFonts w:eastAsia="№Е"/>
                <w:sz w:val="24"/>
                <w:szCs w:val="24"/>
              </w:rPr>
            </w:pPr>
            <w:r w:rsidRPr="003C2593">
              <w:rPr>
                <w:rFonts w:eastAsia="№Е"/>
                <w:sz w:val="24"/>
                <w:szCs w:val="24"/>
              </w:rPr>
              <w:t>Октябрь, апрель</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firstLine="0"/>
              <w:jc w:val="left"/>
              <w:rPr>
                <w:rFonts w:eastAsia="Batang"/>
                <w:sz w:val="24"/>
                <w:szCs w:val="24"/>
              </w:rPr>
            </w:pPr>
            <w:r w:rsidRPr="003C2593">
              <w:rPr>
                <w:rFonts w:eastAsia="Batang"/>
                <w:sz w:val="24"/>
                <w:szCs w:val="24"/>
              </w:rPr>
              <w:t>Учит</w:t>
            </w:r>
            <w:r w:rsidR="00F461FD" w:rsidRPr="003C2593">
              <w:rPr>
                <w:rFonts w:eastAsia="Batang"/>
                <w:sz w:val="24"/>
                <w:szCs w:val="24"/>
              </w:rPr>
              <w:t>ель</w:t>
            </w:r>
            <w:r w:rsidRPr="003C2593">
              <w:rPr>
                <w:rFonts w:eastAsia="Batang"/>
                <w:sz w:val="24"/>
                <w:szCs w:val="24"/>
              </w:rPr>
              <w:t xml:space="preserve"> физкультуры </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rFonts w:eastAsia="№Е"/>
                <w:sz w:val="24"/>
                <w:szCs w:val="24"/>
              </w:rPr>
            </w:pPr>
            <w:r w:rsidRPr="003C2593">
              <w:rPr>
                <w:sz w:val="24"/>
                <w:szCs w:val="24"/>
              </w:rPr>
              <w:t>«Золотая осень»: Фотоконкурс. Праздник «Краски осени». Конкурс поделок из природного и бросового материала.</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color w:val="auto"/>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left"/>
              <w:rPr>
                <w:rFonts w:eastAsia="№Е"/>
                <w:sz w:val="24"/>
                <w:szCs w:val="24"/>
              </w:rPr>
            </w:pPr>
            <w:r w:rsidRPr="003C2593">
              <w:rPr>
                <w:rFonts w:eastAsia="№Е"/>
                <w:sz w:val="24"/>
                <w:szCs w:val="24"/>
              </w:rPr>
              <w:t>октябрь</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461FD" w:rsidP="00F461FD">
            <w:pPr>
              <w:ind w:firstLine="0"/>
              <w:jc w:val="left"/>
              <w:rPr>
                <w:rFonts w:eastAsia="Batang"/>
                <w:sz w:val="24"/>
                <w:szCs w:val="24"/>
              </w:rPr>
            </w:pPr>
            <w:r w:rsidRPr="003C2593">
              <w:rPr>
                <w:rFonts w:eastAsia="Batang"/>
                <w:sz w:val="24"/>
                <w:szCs w:val="24"/>
              </w:rPr>
              <w:t>К</w:t>
            </w:r>
            <w:r w:rsidR="00FB5C5A" w:rsidRPr="003C2593">
              <w:rPr>
                <w:rFonts w:eastAsia="Batang"/>
                <w:sz w:val="24"/>
                <w:szCs w:val="24"/>
              </w:rPr>
              <w:t>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color w:val="auto"/>
                <w:kern w:val="2"/>
                <w:sz w:val="24"/>
                <w:szCs w:val="24"/>
                <w:lang w:eastAsia="ko-KR"/>
              </w:rPr>
            </w:pPr>
            <w:r w:rsidRPr="003C2593">
              <w:rPr>
                <w:sz w:val="24"/>
                <w:szCs w:val="24"/>
              </w:rPr>
              <w:t>Мероприятия месячника взаимодействия семьи и школы:</w:t>
            </w:r>
            <w:r w:rsidRPr="003C2593">
              <w:rPr>
                <w:rFonts w:eastAsia="Arial Unicode MS"/>
                <w:sz w:val="24"/>
                <w:szCs w:val="24"/>
              </w:rPr>
              <w:t xml:space="preserve"> выставка рисунков, фотографий, акции по поздравлению мам с Днем матери, конкурсная программа «Мама, папа, я – отличная семья!», беседы, </w:t>
            </w:r>
            <w:r w:rsidRPr="003C2593">
              <w:rPr>
                <w:rFonts w:eastAsia="Arial Unicode MS"/>
                <w:sz w:val="24"/>
                <w:szCs w:val="24"/>
              </w:rPr>
              <w:lastRenderedPageBreak/>
              <w:t>общешкольное родительское собрание</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lastRenderedPageBreak/>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left"/>
              <w:rPr>
                <w:rFonts w:eastAsia="№Е"/>
                <w:sz w:val="24"/>
                <w:szCs w:val="24"/>
              </w:rPr>
            </w:pPr>
            <w:r w:rsidRPr="003C2593">
              <w:rPr>
                <w:rFonts w:eastAsia="№Е"/>
                <w:sz w:val="24"/>
                <w:szCs w:val="24"/>
              </w:rPr>
              <w:t>ноябрь</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firstLine="0"/>
              <w:jc w:val="left"/>
              <w:rPr>
                <w:rFonts w:eastAsia="Batang"/>
                <w:sz w:val="24"/>
                <w:szCs w:val="24"/>
              </w:rPr>
            </w:pPr>
            <w:r w:rsidRPr="003C2593">
              <w:rPr>
                <w:rFonts w:eastAsia="Batang"/>
                <w:sz w:val="24"/>
                <w:szCs w:val="24"/>
              </w:rPr>
              <w:t>Заместитель директора по ВР, классные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color w:val="auto"/>
                <w:kern w:val="2"/>
                <w:sz w:val="24"/>
                <w:szCs w:val="24"/>
                <w:lang w:eastAsia="ko-KR"/>
              </w:rPr>
            </w:pPr>
            <w:r w:rsidRPr="003C2593">
              <w:rPr>
                <w:sz w:val="24"/>
                <w:szCs w:val="24"/>
              </w:rPr>
              <w:lastRenderedPageBreak/>
              <w:t>День правовой защиты детей. Просмотр, обсуждение видеоролика «Наши права». Анкетирование учащихся на случай нарушения их прав и свобод в школе и семье.</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left"/>
              <w:rPr>
                <w:rFonts w:eastAsia="№Е"/>
                <w:sz w:val="24"/>
                <w:szCs w:val="24"/>
              </w:rPr>
            </w:pPr>
            <w:r w:rsidRPr="003C2593">
              <w:rPr>
                <w:rFonts w:eastAsia="№Е"/>
                <w:sz w:val="24"/>
                <w:szCs w:val="24"/>
              </w:rPr>
              <w:t>ноябрь</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461FD" w:rsidP="00F461FD">
            <w:pPr>
              <w:ind w:firstLine="0"/>
              <w:jc w:val="left"/>
              <w:rPr>
                <w:rFonts w:eastAsia="Batang"/>
                <w:sz w:val="24"/>
                <w:szCs w:val="24"/>
              </w:rPr>
            </w:pPr>
            <w:r w:rsidRPr="003C2593">
              <w:rPr>
                <w:rFonts w:eastAsia="Batang"/>
                <w:sz w:val="24"/>
                <w:szCs w:val="24"/>
              </w:rPr>
              <w:t>Классные руководители, школьный психолог.</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color w:val="auto"/>
                <w:kern w:val="2"/>
                <w:sz w:val="24"/>
                <w:szCs w:val="24"/>
                <w:lang w:eastAsia="ko-KR"/>
              </w:rPr>
            </w:pPr>
            <w:r w:rsidRPr="003C2593">
              <w:rPr>
                <w:sz w:val="24"/>
                <w:szCs w:val="24"/>
              </w:rPr>
              <w:t>Предметная неделя математики, физики, химии и биологии (шахматно-шашечный турнир, интерактивные игры, квесты и т.п.)</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left"/>
              <w:rPr>
                <w:rFonts w:eastAsia="№Е"/>
                <w:sz w:val="24"/>
                <w:szCs w:val="24"/>
              </w:rPr>
            </w:pPr>
            <w:r w:rsidRPr="003C2593">
              <w:rPr>
                <w:rFonts w:eastAsia="№Е"/>
                <w:sz w:val="24"/>
                <w:szCs w:val="24"/>
              </w:rPr>
              <w:t>ноябрь</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firstLine="0"/>
              <w:jc w:val="left"/>
              <w:rPr>
                <w:rFonts w:eastAsia="Batang"/>
                <w:sz w:val="24"/>
                <w:szCs w:val="24"/>
              </w:rPr>
            </w:pPr>
            <w:r w:rsidRPr="003C2593">
              <w:rPr>
                <w:rFonts w:eastAsia="Batang"/>
                <w:sz w:val="24"/>
                <w:szCs w:val="24"/>
              </w:rPr>
              <w:t>МО учителей-предметников</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firstLine="0"/>
              <w:jc w:val="left"/>
              <w:rPr>
                <w:color w:val="auto"/>
                <w:kern w:val="2"/>
                <w:sz w:val="24"/>
                <w:szCs w:val="24"/>
                <w:lang w:eastAsia="ko-KR"/>
              </w:rPr>
            </w:pPr>
            <w:r w:rsidRPr="003C2593">
              <w:rPr>
                <w:sz w:val="24"/>
                <w:szCs w:val="24"/>
              </w:rPr>
              <w:t xml:space="preserve">Соревнование по </w:t>
            </w:r>
            <w:r w:rsidR="00F461FD" w:rsidRPr="003C2593">
              <w:rPr>
                <w:sz w:val="24"/>
                <w:szCs w:val="24"/>
              </w:rPr>
              <w:t>волейболу</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ноябрь</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rPr>
                <w:rFonts w:eastAsia="Batang"/>
                <w:sz w:val="24"/>
                <w:szCs w:val="24"/>
              </w:rPr>
            </w:pPr>
            <w:r w:rsidRPr="003C2593">
              <w:rPr>
                <w:rFonts w:eastAsia="Batang"/>
                <w:sz w:val="24"/>
                <w:szCs w:val="24"/>
              </w:rPr>
              <w:t>Учитель физкультуры</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461FD">
            <w:pPr>
              <w:ind w:firstLine="0"/>
              <w:jc w:val="left"/>
              <w:rPr>
                <w:color w:val="auto"/>
                <w:kern w:val="2"/>
                <w:sz w:val="24"/>
                <w:szCs w:val="24"/>
              </w:rPr>
            </w:pPr>
            <w:r w:rsidRPr="003C2593">
              <w:rPr>
                <w:sz w:val="24"/>
                <w:szCs w:val="24"/>
              </w:rPr>
              <w:t>Предметная неделя, географии, истории, обществознания (игры-путешествия, познавательные игры и т.п.)</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декабрь</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F010B">
            <w:pPr>
              <w:ind w:firstLine="0"/>
              <w:rPr>
                <w:rFonts w:eastAsia="Batang"/>
                <w:sz w:val="24"/>
                <w:szCs w:val="24"/>
              </w:rPr>
            </w:pPr>
            <w:r w:rsidRPr="003C2593">
              <w:rPr>
                <w:rFonts w:eastAsia="Batang"/>
                <w:sz w:val="24"/>
                <w:szCs w:val="24"/>
              </w:rPr>
              <w:t>МО учителей-предметников</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F010B">
            <w:pPr>
              <w:ind w:firstLine="0"/>
              <w:jc w:val="left"/>
              <w:rPr>
                <w:color w:val="auto"/>
                <w:kern w:val="2"/>
                <w:sz w:val="24"/>
                <w:szCs w:val="24"/>
              </w:rPr>
            </w:pPr>
            <w:r w:rsidRPr="003C2593">
              <w:rPr>
                <w:sz w:val="24"/>
                <w:szCs w:val="24"/>
              </w:rPr>
              <w:t>Торжественная линейка «День Конституции»</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декабрь</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7F010B" w:rsidP="007F010B">
            <w:pPr>
              <w:ind w:firstLine="0"/>
              <w:rPr>
                <w:rFonts w:eastAsia="Batang"/>
                <w:sz w:val="24"/>
                <w:szCs w:val="24"/>
              </w:rPr>
            </w:pPr>
            <w:r w:rsidRPr="003C2593">
              <w:rPr>
                <w:rFonts w:eastAsia="Batang"/>
                <w:sz w:val="24"/>
                <w:szCs w:val="24"/>
              </w:rPr>
              <w:t>Классные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kern w:val="2"/>
                <w:sz w:val="24"/>
                <w:szCs w:val="24"/>
                <w:lang w:eastAsia="ko-KR"/>
              </w:rPr>
            </w:pPr>
            <w:r w:rsidRPr="003C2593">
              <w:rPr>
                <w:sz w:val="24"/>
                <w:szCs w:val="24"/>
              </w:rPr>
              <w:t>Мероприятия месячника эстетического воспитания в школе. Новый год в школе: украшение кабинетов, оформление окон, конкурс плакатов, поделок, праздничная программа.</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декабрь</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F010B">
            <w:pPr>
              <w:jc w:val="left"/>
              <w:rPr>
                <w:rFonts w:eastAsia="Batang"/>
                <w:sz w:val="24"/>
                <w:szCs w:val="24"/>
              </w:rPr>
            </w:pPr>
            <w:r w:rsidRPr="003C2593">
              <w:rPr>
                <w:rFonts w:eastAsia="Batang"/>
                <w:sz w:val="24"/>
                <w:szCs w:val="24"/>
              </w:rPr>
              <w:t>Заместитель директора по ВР, классные руководители</w:t>
            </w:r>
          </w:p>
        </w:tc>
      </w:tr>
      <w:tr w:rsidR="00FB5C5A" w:rsidRPr="003C2593" w:rsidTr="00DB20AB">
        <w:trPr>
          <w:trHeight w:val="1538"/>
        </w:trPr>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color w:val="auto"/>
                <w:kern w:val="2"/>
                <w:sz w:val="24"/>
                <w:szCs w:val="24"/>
                <w:lang w:eastAsia="ko-KR"/>
              </w:rPr>
            </w:pPr>
            <w:r w:rsidRPr="003C2593">
              <w:rPr>
                <w:sz w:val="24"/>
                <w:szCs w:val="24"/>
              </w:rPr>
              <w:t>Предметная неделя литературы, русского и английского языков (конкурсы чтецов, сочинений, интеллектуальные игры и т.п.)</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январь</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F010B">
            <w:pPr>
              <w:ind w:firstLine="0"/>
              <w:jc w:val="left"/>
              <w:rPr>
                <w:rFonts w:eastAsia="Batang"/>
                <w:sz w:val="24"/>
                <w:szCs w:val="24"/>
              </w:rPr>
            </w:pPr>
            <w:r w:rsidRPr="003C2593">
              <w:rPr>
                <w:rFonts w:eastAsia="Batang"/>
                <w:sz w:val="24"/>
                <w:szCs w:val="24"/>
              </w:rPr>
              <w:t>МО учителей-предметников</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7F010B" w:rsidP="007F010B">
            <w:pPr>
              <w:ind w:firstLine="0"/>
              <w:jc w:val="left"/>
              <w:rPr>
                <w:color w:val="auto"/>
                <w:kern w:val="2"/>
                <w:sz w:val="24"/>
                <w:szCs w:val="24"/>
                <w:lang w:eastAsia="ko-KR"/>
              </w:rPr>
            </w:pPr>
            <w:r w:rsidRPr="003C2593">
              <w:rPr>
                <w:sz w:val="24"/>
                <w:szCs w:val="24"/>
              </w:rPr>
              <w:t>Урок</w:t>
            </w:r>
            <w:r w:rsidR="00FB5C5A" w:rsidRPr="003C2593">
              <w:rPr>
                <w:sz w:val="24"/>
                <w:szCs w:val="24"/>
              </w:rPr>
              <w:t xml:space="preserve"> памяти «Блокада Ленинграда»</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январь</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7F010B" w:rsidP="007F010B">
            <w:pPr>
              <w:ind w:firstLine="0"/>
              <w:jc w:val="left"/>
              <w:rPr>
                <w:rFonts w:eastAsia="Batang"/>
                <w:sz w:val="24"/>
                <w:szCs w:val="24"/>
              </w:rPr>
            </w:pPr>
            <w:r w:rsidRPr="003C2593">
              <w:rPr>
                <w:rFonts w:eastAsia="Batang"/>
                <w:sz w:val="24"/>
                <w:szCs w:val="24"/>
              </w:rPr>
              <w:t>К</w:t>
            </w:r>
            <w:r w:rsidR="00FB5C5A" w:rsidRPr="003C2593">
              <w:rPr>
                <w:rFonts w:eastAsia="Batang"/>
                <w:sz w:val="24"/>
                <w:szCs w:val="24"/>
              </w:rPr>
              <w:t>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F010B">
            <w:pPr>
              <w:ind w:firstLine="0"/>
              <w:jc w:val="left"/>
              <w:rPr>
                <w:color w:val="auto"/>
                <w:kern w:val="2"/>
                <w:sz w:val="24"/>
                <w:szCs w:val="24"/>
                <w:lang w:eastAsia="ko-KR"/>
              </w:rPr>
            </w:pPr>
            <w:r w:rsidRPr="003C2593">
              <w:rPr>
                <w:sz w:val="24"/>
                <w:szCs w:val="24"/>
              </w:rPr>
              <w:t>Лыжные соревнования</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 xml:space="preserve">январь </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F010B">
            <w:pPr>
              <w:ind w:firstLine="0"/>
              <w:rPr>
                <w:rFonts w:eastAsia="Batang"/>
                <w:sz w:val="24"/>
                <w:szCs w:val="24"/>
              </w:rPr>
            </w:pPr>
            <w:r w:rsidRPr="003C2593">
              <w:rPr>
                <w:rFonts w:eastAsia="Batang"/>
                <w:sz w:val="24"/>
                <w:szCs w:val="24"/>
              </w:rPr>
              <w:t>Учитель физкультуры</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F010B">
            <w:pPr>
              <w:jc w:val="left"/>
              <w:rPr>
                <w:color w:val="auto"/>
                <w:kern w:val="2"/>
                <w:sz w:val="24"/>
                <w:szCs w:val="24"/>
                <w:lang w:eastAsia="ko-KR"/>
              </w:rPr>
            </w:pPr>
            <w:r w:rsidRPr="003C2593">
              <w:rPr>
                <w:sz w:val="24"/>
                <w:szCs w:val="24"/>
              </w:rPr>
              <w:t xml:space="preserve">Мероприятия месячника гражданского и </w:t>
            </w:r>
            <w:r w:rsidRPr="003C2593">
              <w:rPr>
                <w:sz w:val="24"/>
                <w:szCs w:val="24"/>
              </w:rPr>
              <w:lastRenderedPageBreak/>
              <w:t>патриотического воспитания:</w:t>
            </w:r>
            <w:r w:rsidRPr="003C2593">
              <w:rPr>
                <w:sz w:val="24"/>
                <w:szCs w:val="24"/>
                <w:bdr w:val="none" w:sz="0" w:space="0" w:color="auto" w:frame="1"/>
              </w:rPr>
              <w:t xml:space="preserve"> фестиваль патриотической песни, </w:t>
            </w:r>
            <w:r w:rsidRPr="003C2593">
              <w:rPr>
                <w:sz w:val="24"/>
                <w:szCs w:val="24"/>
              </w:rPr>
              <w:t>соревнование по пионерболу, волейболу, спортивная эстафета,</w:t>
            </w:r>
            <w:r w:rsidRPr="003C2593">
              <w:rPr>
                <w:color w:val="FF0000"/>
                <w:sz w:val="24"/>
                <w:szCs w:val="24"/>
              </w:rPr>
              <w:t xml:space="preserve"> </w:t>
            </w:r>
            <w:r w:rsidRPr="003C2593">
              <w:rPr>
                <w:sz w:val="24"/>
                <w:szCs w:val="24"/>
              </w:rPr>
              <w:t>акции «Письмо солдату»</w:t>
            </w:r>
            <w:r w:rsidRPr="003C2593">
              <w:rPr>
                <w:color w:val="FF0000"/>
                <w:sz w:val="24"/>
                <w:szCs w:val="24"/>
              </w:rPr>
              <w:t xml:space="preserve">, </w:t>
            </w:r>
            <w:r w:rsidRPr="003C2593">
              <w:rPr>
                <w:sz w:val="24"/>
                <w:szCs w:val="24"/>
              </w:rPr>
              <w:t>по поздравлению пап и дедушек, мальчиков, конкурс плакатов и рисунков, Уроки мужества.</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lastRenderedPageBreak/>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февраль</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F010B">
            <w:pPr>
              <w:jc w:val="left"/>
              <w:rPr>
                <w:rFonts w:eastAsia="Batang"/>
                <w:sz w:val="24"/>
                <w:szCs w:val="24"/>
              </w:rPr>
            </w:pPr>
            <w:r w:rsidRPr="003C2593">
              <w:rPr>
                <w:rFonts w:eastAsia="Batang"/>
                <w:sz w:val="24"/>
                <w:szCs w:val="24"/>
              </w:rPr>
              <w:t xml:space="preserve">Заместитель директора по ВР, классные </w:t>
            </w:r>
            <w:r w:rsidRPr="003C2593">
              <w:rPr>
                <w:rFonts w:eastAsia="Batang"/>
                <w:sz w:val="24"/>
                <w:szCs w:val="24"/>
              </w:rPr>
              <w:lastRenderedPageBreak/>
              <w:t>руководители, учителя физкультуры</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color w:val="auto"/>
                <w:kern w:val="2"/>
                <w:sz w:val="24"/>
                <w:szCs w:val="24"/>
                <w:lang w:eastAsia="ko-KR"/>
              </w:rPr>
            </w:pPr>
            <w:r w:rsidRPr="003C2593">
              <w:rPr>
                <w:sz w:val="24"/>
                <w:szCs w:val="24"/>
              </w:rPr>
              <w:lastRenderedPageBreak/>
              <w:t>Мероприятия месячника интеллектуального воспитания «Умники и умницы». День науки в школе: защита проектов и исследовательских работ</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март</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F010B">
            <w:pPr>
              <w:ind w:firstLine="0"/>
              <w:jc w:val="left"/>
              <w:rPr>
                <w:rFonts w:eastAsia="Batang"/>
                <w:sz w:val="24"/>
                <w:szCs w:val="24"/>
              </w:rPr>
            </w:pPr>
            <w:r w:rsidRPr="003C2593">
              <w:rPr>
                <w:rFonts w:eastAsia="Batang"/>
                <w:sz w:val="24"/>
                <w:szCs w:val="24"/>
              </w:rPr>
              <w:t>Заместитель дир</w:t>
            </w:r>
            <w:r w:rsidR="007F010B" w:rsidRPr="003C2593">
              <w:rPr>
                <w:rFonts w:eastAsia="Batang"/>
                <w:sz w:val="24"/>
                <w:szCs w:val="24"/>
              </w:rPr>
              <w:t xml:space="preserve">ектора по УВР, </w:t>
            </w:r>
            <w:r w:rsidRPr="003C2593">
              <w:rPr>
                <w:rFonts w:eastAsia="Batang"/>
                <w:sz w:val="24"/>
                <w:szCs w:val="24"/>
              </w:rPr>
              <w:t>классные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color w:val="auto"/>
                <w:kern w:val="2"/>
                <w:sz w:val="24"/>
                <w:szCs w:val="24"/>
                <w:lang w:eastAsia="ko-KR"/>
              </w:rPr>
            </w:pPr>
            <w:r w:rsidRPr="003C2593">
              <w:rPr>
                <w:sz w:val="24"/>
                <w:szCs w:val="24"/>
              </w:rPr>
              <w:t>8 Марта в школе: конкурсная программа «Вперед, девчонки!», выставка  рисунков, акция по поздравлению мам, бабушек, девочек.</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март</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7F010B" w:rsidP="007F010B">
            <w:pPr>
              <w:ind w:firstLine="0"/>
              <w:jc w:val="left"/>
              <w:rPr>
                <w:rFonts w:eastAsia="Batang"/>
                <w:sz w:val="24"/>
                <w:szCs w:val="24"/>
              </w:rPr>
            </w:pPr>
            <w:r w:rsidRPr="003C2593">
              <w:rPr>
                <w:rFonts w:eastAsia="Batang"/>
                <w:sz w:val="24"/>
                <w:szCs w:val="24"/>
              </w:rPr>
              <w:t>К</w:t>
            </w:r>
            <w:r w:rsidR="00FB5C5A" w:rsidRPr="003C2593">
              <w:rPr>
                <w:rFonts w:eastAsia="Batang"/>
                <w:sz w:val="24"/>
                <w:szCs w:val="24"/>
              </w:rPr>
              <w:t>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color w:val="auto"/>
                <w:kern w:val="2"/>
                <w:sz w:val="24"/>
                <w:szCs w:val="24"/>
                <w:lang w:eastAsia="ko-KR"/>
              </w:rPr>
            </w:pPr>
            <w:r w:rsidRPr="003C2593">
              <w:rPr>
                <w:sz w:val="24"/>
                <w:szCs w:val="24"/>
              </w:rPr>
              <w:t>Мероприятия месячника нравственного воспитания «Спешите делать добрые дела». Весенняя неделя добра</w:t>
            </w:r>
            <w:r w:rsidR="00DD2D88">
              <w:rPr>
                <w:sz w:val="24"/>
                <w:szCs w:val="24"/>
              </w:rPr>
              <w:t>, акция «Зеленая весна»</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апрель</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7F010B" w:rsidP="007F010B">
            <w:pPr>
              <w:ind w:firstLine="0"/>
              <w:jc w:val="left"/>
              <w:rPr>
                <w:rFonts w:eastAsia="Batang"/>
                <w:sz w:val="24"/>
                <w:szCs w:val="24"/>
              </w:rPr>
            </w:pPr>
            <w:r w:rsidRPr="003C2593">
              <w:rPr>
                <w:rFonts w:eastAsia="Batang"/>
                <w:sz w:val="24"/>
                <w:szCs w:val="24"/>
              </w:rPr>
              <w:t xml:space="preserve">Заместитель директора по ВР, </w:t>
            </w:r>
            <w:r w:rsidR="00FB5C5A" w:rsidRPr="003C2593">
              <w:rPr>
                <w:rFonts w:eastAsia="Batang"/>
                <w:sz w:val="24"/>
                <w:szCs w:val="24"/>
              </w:rPr>
              <w:t>классные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color w:val="auto"/>
                <w:kern w:val="2"/>
                <w:sz w:val="24"/>
                <w:szCs w:val="24"/>
                <w:lang w:eastAsia="ko-KR"/>
              </w:rPr>
            </w:pPr>
            <w:r w:rsidRPr="003C2593">
              <w:rPr>
                <w:sz w:val="24"/>
                <w:szCs w:val="24"/>
              </w:rPr>
              <w:t>День космонавтики: выставка рисунков</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5-7</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апрель</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F010B">
            <w:pPr>
              <w:jc w:val="left"/>
              <w:rPr>
                <w:rFonts w:eastAsia="Batang"/>
                <w:sz w:val="24"/>
                <w:szCs w:val="24"/>
              </w:rPr>
            </w:pPr>
            <w:r w:rsidRPr="003C2593">
              <w:rPr>
                <w:rFonts w:eastAsia="Batang"/>
                <w:sz w:val="24"/>
                <w:szCs w:val="24"/>
              </w:rPr>
              <w:t xml:space="preserve"> </w:t>
            </w:r>
            <w:r w:rsidR="007F010B" w:rsidRPr="003C2593">
              <w:rPr>
                <w:rFonts w:eastAsia="Batang"/>
                <w:sz w:val="24"/>
                <w:szCs w:val="24"/>
              </w:rPr>
              <w:t>К</w:t>
            </w:r>
            <w:r w:rsidRPr="003C2593">
              <w:rPr>
                <w:rFonts w:eastAsia="Batang"/>
                <w:sz w:val="24"/>
                <w:szCs w:val="24"/>
              </w:rPr>
              <w:t>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F010B">
            <w:pPr>
              <w:ind w:firstLine="0"/>
              <w:jc w:val="left"/>
              <w:rPr>
                <w:color w:val="auto"/>
                <w:kern w:val="2"/>
                <w:sz w:val="24"/>
                <w:szCs w:val="24"/>
                <w:lang w:val="en-US" w:eastAsia="ko-KR"/>
              </w:rPr>
            </w:pPr>
            <w:r w:rsidRPr="003C2593">
              <w:rPr>
                <w:color w:val="1C1C1C"/>
                <w:sz w:val="24"/>
                <w:szCs w:val="24"/>
              </w:rPr>
              <w:t>Итоговая выставка детского творчества</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апрель</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F010B">
            <w:pPr>
              <w:ind w:firstLine="0"/>
              <w:jc w:val="left"/>
              <w:rPr>
                <w:rFonts w:eastAsia="Batang"/>
                <w:sz w:val="24"/>
                <w:szCs w:val="24"/>
              </w:rPr>
            </w:pPr>
            <w:r w:rsidRPr="003C2593">
              <w:rPr>
                <w:rFonts w:eastAsia="Batang"/>
                <w:sz w:val="24"/>
                <w:szCs w:val="24"/>
              </w:rPr>
              <w:t>Заместитель директора по ВР, руководители кружков, классные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F010B">
            <w:pPr>
              <w:ind w:firstLine="0"/>
              <w:jc w:val="left"/>
              <w:rPr>
                <w:color w:val="1C1C1C"/>
                <w:kern w:val="2"/>
                <w:sz w:val="24"/>
                <w:szCs w:val="24"/>
                <w:lang w:eastAsia="ko-KR"/>
              </w:rPr>
            </w:pPr>
            <w:r w:rsidRPr="003C2593">
              <w:rPr>
                <w:sz w:val="24"/>
                <w:szCs w:val="24"/>
              </w:rPr>
              <w:t>Конкурс  «Безопасное колесо»</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5-7</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апрель</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7F010B">
            <w:pPr>
              <w:jc w:val="left"/>
              <w:rPr>
                <w:rFonts w:eastAsia="Batang"/>
                <w:sz w:val="24"/>
                <w:szCs w:val="24"/>
              </w:rPr>
            </w:pPr>
            <w:r w:rsidRPr="003C2593">
              <w:rPr>
                <w:rFonts w:eastAsia="Batang"/>
                <w:sz w:val="24"/>
                <w:szCs w:val="24"/>
              </w:rPr>
              <w:t>Учитель ОБЖ, классные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color w:val="1C1C1C"/>
                <w:kern w:val="2"/>
                <w:sz w:val="24"/>
                <w:szCs w:val="24"/>
                <w:lang w:eastAsia="ko-KR"/>
              </w:rPr>
            </w:pPr>
            <w:r w:rsidRPr="003C2593">
              <w:rPr>
                <w:color w:val="1C1C1C"/>
                <w:sz w:val="24"/>
                <w:szCs w:val="24"/>
              </w:rPr>
              <w:t>Мероприятия месячника ЗОЖ «Здоровое поколение».</w:t>
            </w:r>
            <w:r w:rsidRPr="003C2593">
              <w:rPr>
                <w:sz w:val="24"/>
                <w:szCs w:val="24"/>
              </w:rPr>
              <w:t xml:space="preserve"> Закрытие школьной спартакиады. Весенний День здоровья Акция "Школа против курения". Туристические походы.</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май</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F010B">
            <w:pPr>
              <w:jc w:val="left"/>
              <w:rPr>
                <w:rFonts w:eastAsia="Batang"/>
                <w:sz w:val="24"/>
                <w:szCs w:val="24"/>
              </w:rPr>
            </w:pPr>
            <w:r w:rsidRPr="003C2593">
              <w:rPr>
                <w:rFonts w:eastAsia="Batang"/>
                <w:sz w:val="24"/>
                <w:szCs w:val="24"/>
              </w:rPr>
              <w:t>Заместитель директора по ВР, классные руководители, учителя физкультуры</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color w:val="1C1C1C"/>
                <w:kern w:val="2"/>
                <w:sz w:val="24"/>
                <w:szCs w:val="24"/>
                <w:lang w:eastAsia="ko-KR"/>
              </w:rPr>
            </w:pPr>
            <w:r w:rsidRPr="003C2593">
              <w:rPr>
                <w:color w:val="1C1C1C"/>
                <w:sz w:val="24"/>
                <w:szCs w:val="24"/>
              </w:rPr>
              <w:lastRenderedPageBreak/>
              <w:t>День Победы: акции «Бессмертный полк», «С праздником, ветеран!», Вахта памяти у памятника «Пав</w:t>
            </w:r>
            <w:r w:rsidR="007F010B" w:rsidRPr="003C2593">
              <w:rPr>
                <w:color w:val="1C1C1C"/>
                <w:sz w:val="24"/>
                <w:szCs w:val="24"/>
              </w:rPr>
              <w:t>шим в годы войны»,  концерт в  НМСК</w:t>
            </w:r>
            <w:r w:rsidRPr="003C2593">
              <w:rPr>
                <w:color w:val="1C1C1C"/>
                <w:sz w:val="24"/>
                <w:szCs w:val="24"/>
              </w:rPr>
              <w:t xml:space="preserve">, </w:t>
            </w:r>
            <w:r w:rsidRPr="003C2593">
              <w:rPr>
                <w:sz w:val="24"/>
                <w:szCs w:val="24"/>
              </w:rPr>
              <w:t>проект «Окна Победы» и др.</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май</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F010B">
            <w:pPr>
              <w:ind w:firstLine="0"/>
              <w:jc w:val="left"/>
              <w:rPr>
                <w:rFonts w:eastAsia="Batang"/>
                <w:sz w:val="24"/>
                <w:szCs w:val="24"/>
              </w:rPr>
            </w:pPr>
            <w:r w:rsidRPr="003C2593">
              <w:rPr>
                <w:rFonts w:eastAsia="Batang"/>
                <w:sz w:val="24"/>
                <w:szCs w:val="24"/>
              </w:rPr>
              <w:t>Заместитель директора по ВР</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rPr>
                <w:rFonts w:eastAsia="№Е"/>
                <w:sz w:val="24"/>
                <w:szCs w:val="24"/>
              </w:rPr>
            </w:pPr>
            <w:r w:rsidRPr="003C2593">
              <w:rPr>
                <w:sz w:val="24"/>
                <w:szCs w:val="24"/>
              </w:rPr>
              <w:t>Торжественная линейка «Последний звонок»</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май</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rPr>
                <w:rFonts w:eastAsia="Batang"/>
                <w:sz w:val="24"/>
                <w:szCs w:val="24"/>
              </w:rPr>
            </w:pPr>
            <w:r w:rsidRPr="003C2593">
              <w:rPr>
                <w:rFonts w:eastAsia="Batang"/>
                <w:sz w:val="24"/>
                <w:szCs w:val="24"/>
              </w:rPr>
              <w:t>Заместитель директора по ВР</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DD2D88">
            <w:pPr>
              <w:ind w:firstLine="0"/>
              <w:rPr>
                <w:kern w:val="2"/>
                <w:sz w:val="24"/>
                <w:szCs w:val="24"/>
                <w:lang w:eastAsia="ko-KR"/>
              </w:rPr>
            </w:pPr>
            <w:r w:rsidRPr="003C2593">
              <w:rPr>
                <w:sz w:val="24"/>
                <w:szCs w:val="24"/>
              </w:rPr>
              <w:t>Выпускной вечер в школе</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center"/>
              <w:rPr>
                <w:rFonts w:eastAsia="№Е"/>
                <w:sz w:val="24"/>
                <w:szCs w:val="24"/>
              </w:rPr>
            </w:pPr>
            <w:r w:rsidRPr="003C2593">
              <w:rPr>
                <w:rFonts w:eastAsia="№Е"/>
                <w:sz w:val="24"/>
                <w:szCs w:val="24"/>
              </w:rPr>
              <w:t>июнь</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rPr>
                <w:rFonts w:eastAsia="Batang"/>
                <w:sz w:val="24"/>
                <w:szCs w:val="24"/>
              </w:rPr>
            </w:pPr>
            <w:r w:rsidRPr="003C2593">
              <w:rPr>
                <w:rFonts w:eastAsia="Batang"/>
                <w:sz w:val="24"/>
                <w:szCs w:val="24"/>
              </w:rPr>
              <w:t>Заместитель директора по ВР</w:t>
            </w:r>
          </w:p>
        </w:tc>
      </w:tr>
      <w:tr w:rsidR="00FB5C5A" w:rsidRPr="003C2593" w:rsidTr="00DB20AB">
        <w:tc>
          <w:tcPr>
            <w:tcW w:w="9611" w:type="dxa"/>
            <w:gridSpan w:val="4"/>
            <w:tcBorders>
              <w:top w:val="single" w:sz="4" w:space="0" w:color="000000"/>
              <w:left w:val="single" w:sz="4" w:space="0" w:color="000000"/>
              <w:bottom w:val="single" w:sz="4" w:space="0" w:color="000000"/>
              <w:right w:val="single" w:sz="4" w:space="0" w:color="000000"/>
            </w:tcBorders>
          </w:tcPr>
          <w:p w:rsidR="00FB5C5A" w:rsidRPr="003C2593" w:rsidRDefault="00FB5C5A">
            <w:pPr>
              <w:ind w:right="-1"/>
              <w:jc w:val="center"/>
              <w:rPr>
                <w:rFonts w:eastAsia="№Е"/>
                <w:sz w:val="24"/>
                <w:szCs w:val="24"/>
              </w:rPr>
            </w:pPr>
          </w:p>
          <w:p w:rsidR="00FB5C5A" w:rsidRPr="003C2593" w:rsidRDefault="00FB5C5A">
            <w:pPr>
              <w:ind w:right="-1"/>
              <w:jc w:val="center"/>
              <w:rPr>
                <w:rFonts w:eastAsia="№Е"/>
                <w:b/>
                <w:sz w:val="24"/>
                <w:szCs w:val="24"/>
              </w:rPr>
            </w:pPr>
            <w:r w:rsidRPr="003C2593">
              <w:rPr>
                <w:rFonts w:eastAsia="№Е"/>
                <w:b/>
                <w:sz w:val="24"/>
                <w:szCs w:val="24"/>
              </w:rPr>
              <w:t xml:space="preserve">Курсы внеурочной деятельности </w:t>
            </w:r>
          </w:p>
          <w:p w:rsidR="00FB5C5A" w:rsidRPr="003C2593" w:rsidRDefault="00FB5C5A">
            <w:pPr>
              <w:ind w:right="-1"/>
              <w:jc w:val="center"/>
              <w:rPr>
                <w:rFonts w:eastAsia="№Е"/>
                <w:sz w:val="24"/>
                <w:szCs w:val="24"/>
              </w:rPr>
            </w:pP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tcPr>
          <w:p w:rsidR="00FB5C5A" w:rsidRPr="003C2593" w:rsidRDefault="00FB5C5A" w:rsidP="007F010B">
            <w:pPr>
              <w:ind w:right="-1" w:firstLine="0"/>
              <w:rPr>
                <w:rFonts w:eastAsia="№Е"/>
                <w:sz w:val="24"/>
                <w:szCs w:val="24"/>
              </w:rPr>
            </w:pPr>
            <w:r w:rsidRPr="003C2593">
              <w:rPr>
                <w:rFonts w:eastAsia="№Е"/>
                <w:sz w:val="24"/>
                <w:szCs w:val="24"/>
              </w:rPr>
              <w:t xml:space="preserve">Название курса </w:t>
            </w:r>
          </w:p>
        </w:tc>
        <w:tc>
          <w:tcPr>
            <w:tcW w:w="1190" w:type="dxa"/>
            <w:tcBorders>
              <w:top w:val="single" w:sz="4" w:space="0" w:color="000000"/>
              <w:left w:val="single" w:sz="4" w:space="0" w:color="000000"/>
              <w:bottom w:val="single" w:sz="4" w:space="0" w:color="000000"/>
              <w:right w:val="single" w:sz="4" w:space="0" w:color="000000"/>
            </w:tcBorders>
          </w:tcPr>
          <w:p w:rsidR="00FB5C5A" w:rsidRPr="003C2593" w:rsidRDefault="00FB5C5A" w:rsidP="007F010B">
            <w:pPr>
              <w:ind w:right="-1" w:firstLine="0"/>
              <w:rPr>
                <w:rFonts w:eastAsia="№Е"/>
                <w:sz w:val="24"/>
                <w:szCs w:val="24"/>
              </w:rPr>
            </w:pPr>
            <w:r w:rsidRPr="003C2593">
              <w:rPr>
                <w:rFonts w:eastAsia="№Е"/>
                <w:sz w:val="24"/>
                <w:szCs w:val="24"/>
              </w:rPr>
              <w:t xml:space="preserve">Классы </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F010B">
            <w:pPr>
              <w:ind w:right="-1" w:firstLine="0"/>
              <w:rPr>
                <w:rFonts w:eastAsia="№Е"/>
                <w:sz w:val="24"/>
                <w:szCs w:val="24"/>
              </w:rPr>
            </w:pPr>
            <w:r w:rsidRPr="003C2593">
              <w:rPr>
                <w:rFonts w:eastAsia="№Е"/>
                <w:sz w:val="24"/>
                <w:szCs w:val="24"/>
              </w:rPr>
              <w:t xml:space="preserve">Количество часов </w:t>
            </w:r>
          </w:p>
          <w:p w:rsidR="00FB5C5A" w:rsidRPr="003C2593" w:rsidRDefault="00FB5C5A" w:rsidP="007F010B">
            <w:pPr>
              <w:ind w:right="-1" w:firstLine="0"/>
              <w:rPr>
                <w:rFonts w:eastAsia="№Е"/>
                <w:sz w:val="24"/>
                <w:szCs w:val="24"/>
              </w:rPr>
            </w:pPr>
            <w:r w:rsidRPr="003C2593">
              <w:rPr>
                <w:rFonts w:eastAsia="№Е"/>
                <w:sz w:val="24"/>
                <w:szCs w:val="24"/>
              </w:rPr>
              <w:t>в неделю</w:t>
            </w:r>
          </w:p>
        </w:tc>
        <w:tc>
          <w:tcPr>
            <w:tcW w:w="3153" w:type="dxa"/>
            <w:tcBorders>
              <w:top w:val="single" w:sz="4" w:space="0" w:color="000000"/>
              <w:left w:val="single" w:sz="4" w:space="0" w:color="000000"/>
              <w:bottom w:val="single" w:sz="4" w:space="0" w:color="000000"/>
              <w:right w:val="single" w:sz="4" w:space="0" w:color="000000"/>
            </w:tcBorders>
          </w:tcPr>
          <w:p w:rsidR="00FB5C5A" w:rsidRPr="003C2593" w:rsidRDefault="00FB5C5A" w:rsidP="007F010B">
            <w:pPr>
              <w:ind w:right="-1" w:firstLine="0"/>
              <w:rPr>
                <w:rFonts w:eastAsia="№Е"/>
                <w:sz w:val="24"/>
                <w:szCs w:val="24"/>
              </w:rPr>
            </w:pPr>
            <w:r w:rsidRPr="003C2593">
              <w:rPr>
                <w:rFonts w:eastAsia="№Е"/>
                <w:sz w:val="24"/>
                <w:szCs w:val="24"/>
              </w:rPr>
              <w:t>Ответственные</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7F010B" w:rsidP="009100B2">
            <w:pPr>
              <w:ind w:right="-1" w:firstLine="0"/>
              <w:jc w:val="left"/>
              <w:rPr>
                <w:rFonts w:eastAsia="№Е"/>
                <w:sz w:val="24"/>
                <w:szCs w:val="24"/>
              </w:rPr>
            </w:pPr>
            <w:r w:rsidRPr="003C2593">
              <w:rPr>
                <w:rFonts w:eastAsia="№Е"/>
                <w:sz w:val="24"/>
                <w:szCs w:val="24"/>
              </w:rPr>
              <w:t>Занимательная география</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9100B2" w:rsidP="007E27AD">
            <w:pPr>
              <w:ind w:right="-1" w:firstLine="0"/>
              <w:jc w:val="center"/>
              <w:rPr>
                <w:rFonts w:eastAsia="№Е"/>
                <w:sz w:val="24"/>
                <w:szCs w:val="24"/>
              </w:rPr>
            </w:pPr>
            <w:r w:rsidRPr="003C2593">
              <w:rPr>
                <w:rFonts w:eastAsia="№Е"/>
                <w:sz w:val="24"/>
                <w:szCs w:val="24"/>
              </w:rPr>
              <w:t>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9100B2" w:rsidP="009100B2">
            <w:pPr>
              <w:ind w:right="-1" w:firstLine="0"/>
              <w:rPr>
                <w:rFonts w:eastAsia="Batang"/>
                <w:sz w:val="24"/>
                <w:szCs w:val="24"/>
              </w:rPr>
            </w:pPr>
            <w:r w:rsidRPr="003C2593">
              <w:rPr>
                <w:rFonts w:eastAsia="Batang"/>
                <w:sz w:val="24"/>
                <w:szCs w:val="24"/>
              </w:rPr>
              <w:t>Муталлапова М.Х.</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9100B2" w:rsidP="009100B2">
            <w:pPr>
              <w:tabs>
                <w:tab w:val="left" w:pos="1185"/>
              </w:tabs>
              <w:ind w:right="-1" w:firstLine="0"/>
              <w:jc w:val="left"/>
              <w:rPr>
                <w:rFonts w:eastAsia="№Е"/>
                <w:sz w:val="24"/>
                <w:szCs w:val="24"/>
              </w:rPr>
            </w:pPr>
            <w:r w:rsidRPr="003C2593">
              <w:rPr>
                <w:rFonts w:eastAsia="№Е"/>
                <w:sz w:val="24"/>
                <w:szCs w:val="24"/>
              </w:rPr>
              <w:t>В мире культуры и искусства</w:t>
            </w:r>
          </w:p>
        </w:tc>
        <w:tc>
          <w:tcPr>
            <w:tcW w:w="1190" w:type="dxa"/>
            <w:tcBorders>
              <w:top w:val="single" w:sz="4" w:space="0" w:color="000000"/>
              <w:left w:val="single" w:sz="4" w:space="0" w:color="000000"/>
              <w:bottom w:val="single" w:sz="4" w:space="0" w:color="000000"/>
              <w:right w:val="single" w:sz="4" w:space="0" w:color="000000"/>
            </w:tcBorders>
          </w:tcPr>
          <w:p w:rsidR="00FB5C5A" w:rsidRPr="003C2593" w:rsidRDefault="009100B2" w:rsidP="007E27AD">
            <w:pPr>
              <w:ind w:right="-1" w:firstLine="0"/>
              <w:jc w:val="center"/>
              <w:rPr>
                <w:rFonts w:eastAsia="№Е"/>
                <w:sz w:val="24"/>
                <w:szCs w:val="24"/>
              </w:rPr>
            </w:pPr>
            <w:r w:rsidRPr="003C2593">
              <w:rPr>
                <w:rFonts w:eastAsia="№Е"/>
                <w:sz w:val="24"/>
                <w:szCs w:val="24"/>
              </w:rPr>
              <w:t>8</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9100B2" w:rsidP="009100B2">
            <w:pPr>
              <w:ind w:right="-1" w:firstLine="0"/>
              <w:rPr>
                <w:rFonts w:eastAsia="Batang"/>
                <w:sz w:val="24"/>
                <w:szCs w:val="24"/>
              </w:rPr>
            </w:pPr>
            <w:r w:rsidRPr="003C2593">
              <w:rPr>
                <w:rFonts w:eastAsia="Batang"/>
                <w:sz w:val="24"/>
                <w:szCs w:val="24"/>
              </w:rPr>
              <w:t>Габбасова Р.М.</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9100B2" w:rsidP="009100B2">
            <w:pPr>
              <w:ind w:firstLine="0"/>
              <w:jc w:val="left"/>
              <w:rPr>
                <w:color w:val="auto"/>
                <w:sz w:val="24"/>
                <w:szCs w:val="24"/>
              </w:rPr>
            </w:pPr>
            <w:r w:rsidRPr="003C2593">
              <w:rPr>
                <w:color w:val="auto"/>
                <w:sz w:val="24"/>
                <w:szCs w:val="24"/>
              </w:rPr>
              <w:t>Мой родной язык</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9100B2" w:rsidP="007E27AD">
            <w:pPr>
              <w:ind w:right="-1" w:firstLine="0"/>
              <w:jc w:val="center"/>
              <w:rPr>
                <w:rFonts w:eastAsia="№Е"/>
                <w:sz w:val="24"/>
                <w:szCs w:val="24"/>
              </w:rPr>
            </w:pPr>
            <w:r w:rsidRPr="003C2593">
              <w:rPr>
                <w:rFonts w:eastAsia="№Е"/>
                <w:sz w:val="24"/>
                <w:szCs w:val="24"/>
              </w:rPr>
              <w:t>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9100B2" w:rsidP="009100B2">
            <w:pPr>
              <w:ind w:right="-1" w:firstLine="0"/>
              <w:rPr>
                <w:rFonts w:eastAsia="Batang"/>
                <w:sz w:val="24"/>
                <w:szCs w:val="24"/>
              </w:rPr>
            </w:pPr>
            <w:r w:rsidRPr="003C2593">
              <w:rPr>
                <w:rFonts w:eastAsia="Batang"/>
                <w:sz w:val="24"/>
                <w:szCs w:val="24"/>
              </w:rPr>
              <w:t>Габбасова Р.М.</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9100B2" w:rsidP="009100B2">
            <w:pPr>
              <w:ind w:firstLine="0"/>
              <w:jc w:val="left"/>
              <w:rPr>
                <w:color w:val="auto"/>
                <w:sz w:val="24"/>
                <w:szCs w:val="24"/>
              </w:rPr>
            </w:pPr>
            <w:r w:rsidRPr="003C2593">
              <w:rPr>
                <w:color w:val="auto"/>
                <w:sz w:val="24"/>
                <w:szCs w:val="24"/>
              </w:rPr>
              <w:t>Занимательный английский</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9100B2" w:rsidP="007E27AD">
            <w:pPr>
              <w:ind w:right="-1" w:firstLine="0"/>
              <w:jc w:val="center"/>
              <w:rPr>
                <w:rFonts w:eastAsia="№Е"/>
                <w:sz w:val="24"/>
                <w:szCs w:val="24"/>
              </w:rPr>
            </w:pPr>
            <w:r w:rsidRPr="003C2593">
              <w:rPr>
                <w:rFonts w:eastAsia="№Е"/>
                <w:sz w:val="24"/>
                <w:szCs w:val="24"/>
              </w:rPr>
              <w:t>6 -7</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9100B2" w:rsidP="009100B2">
            <w:pPr>
              <w:ind w:right="-1" w:firstLine="0"/>
              <w:rPr>
                <w:rFonts w:eastAsia="Batang"/>
                <w:sz w:val="24"/>
                <w:szCs w:val="24"/>
              </w:rPr>
            </w:pPr>
            <w:r w:rsidRPr="003C2593">
              <w:rPr>
                <w:rFonts w:eastAsia="Batang"/>
                <w:sz w:val="24"/>
                <w:szCs w:val="24"/>
              </w:rPr>
              <w:t>Казакова С.В.</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9100B2" w:rsidP="009100B2">
            <w:pPr>
              <w:ind w:firstLine="0"/>
              <w:jc w:val="left"/>
              <w:rPr>
                <w:color w:val="auto"/>
                <w:kern w:val="2"/>
                <w:sz w:val="24"/>
                <w:szCs w:val="24"/>
                <w:lang w:eastAsia="ko-KR"/>
              </w:rPr>
            </w:pPr>
            <w:r w:rsidRPr="003C2593">
              <w:rPr>
                <w:color w:val="auto"/>
                <w:kern w:val="2"/>
                <w:sz w:val="24"/>
                <w:szCs w:val="24"/>
                <w:lang w:eastAsia="ko-KR"/>
              </w:rPr>
              <w:t>Веселый английский</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9100B2" w:rsidP="007E27AD">
            <w:pPr>
              <w:ind w:right="-1" w:firstLine="0"/>
              <w:jc w:val="center"/>
              <w:rPr>
                <w:rFonts w:eastAsia="№Е"/>
                <w:sz w:val="24"/>
                <w:szCs w:val="24"/>
              </w:rPr>
            </w:pPr>
            <w:r w:rsidRPr="003C2593">
              <w:rPr>
                <w:rFonts w:eastAsia="№Е"/>
                <w:sz w:val="24"/>
                <w:szCs w:val="24"/>
              </w:rPr>
              <w:t>5</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9100B2" w:rsidP="009100B2">
            <w:pPr>
              <w:ind w:right="-1" w:firstLine="0"/>
              <w:rPr>
                <w:rFonts w:eastAsia="Batang"/>
                <w:sz w:val="24"/>
                <w:szCs w:val="24"/>
              </w:rPr>
            </w:pPr>
            <w:r w:rsidRPr="003C2593">
              <w:rPr>
                <w:rFonts w:eastAsia="Batang"/>
                <w:sz w:val="24"/>
                <w:szCs w:val="24"/>
              </w:rPr>
              <w:t>Утяшева А.Г.</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9100B2" w:rsidP="009100B2">
            <w:pPr>
              <w:ind w:firstLine="0"/>
              <w:jc w:val="left"/>
              <w:rPr>
                <w:color w:val="auto"/>
                <w:kern w:val="2"/>
                <w:sz w:val="24"/>
                <w:szCs w:val="24"/>
                <w:lang w:eastAsia="ko-KR"/>
              </w:rPr>
            </w:pPr>
            <w:r w:rsidRPr="003C2593">
              <w:rPr>
                <w:color w:val="auto"/>
                <w:kern w:val="2"/>
                <w:sz w:val="24"/>
                <w:szCs w:val="24"/>
                <w:lang w:eastAsia="ko-KR"/>
              </w:rPr>
              <w:t>Быть здоровым здорово</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9100B2" w:rsidP="007E27AD">
            <w:pPr>
              <w:ind w:right="-1" w:firstLine="0"/>
              <w:jc w:val="center"/>
              <w:rPr>
                <w:rFonts w:eastAsia="№Е"/>
                <w:sz w:val="24"/>
                <w:szCs w:val="24"/>
              </w:rPr>
            </w:pPr>
            <w:r w:rsidRPr="003C2593">
              <w:rPr>
                <w:rFonts w:eastAsia="№Е"/>
                <w:sz w:val="24"/>
                <w:szCs w:val="24"/>
              </w:rPr>
              <w:t>6 - 7</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9100B2" w:rsidP="009100B2">
            <w:pPr>
              <w:ind w:right="-1" w:firstLine="0"/>
              <w:rPr>
                <w:rFonts w:eastAsia="Batang"/>
                <w:sz w:val="24"/>
                <w:szCs w:val="24"/>
              </w:rPr>
            </w:pPr>
            <w:r w:rsidRPr="003C2593">
              <w:rPr>
                <w:rFonts w:eastAsia="Batang"/>
                <w:sz w:val="24"/>
                <w:szCs w:val="24"/>
              </w:rPr>
              <w:t>Иванов Р.Ю.</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9100B2" w:rsidP="009100B2">
            <w:pPr>
              <w:ind w:firstLine="0"/>
              <w:jc w:val="left"/>
              <w:rPr>
                <w:color w:val="auto"/>
                <w:kern w:val="2"/>
                <w:sz w:val="24"/>
                <w:szCs w:val="24"/>
                <w:lang w:eastAsia="ko-KR"/>
              </w:rPr>
            </w:pPr>
            <w:r w:rsidRPr="003C2593">
              <w:rPr>
                <w:color w:val="auto"/>
                <w:kern w:val="2"/>
                <w:sz w:val="24"/>
                <w:szCs w:val="24"/>
                <w:lang w:eastAsia="ko-KR"/>
              </w:rPr>
              <w:t>Спортивные игры</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7E27AD" w:rsidP="007E27AD">
            <w:pPr>
              <w:ind w:right="-1" w:firstLine="0"/>
              <w:rPr>
                <w:rFonts w:eastAsia="№Е"/>
                <w:sz w:val="24"/>
                <w:szCs w:val="24"/>
              </w:rPr>
            </w:pPr>
            <w:r w:rsidRPr="003C2593">
              <w:rPr>
                <w:rFonts w:eastAsia="№Е"/>
                <w:sz w:val="24"/>
                <w:szCs w:val="24"/>
              </w:rPr>
              <w:t xml:space="preserve">     </w:t>
            </w:r>
            <w:r w:rsidR="009100B2" w:rsidRPr="003C2593">
              <w:rPr>
                <w:rFonts w:eastAsia="№Е"/>
                <w:sz w:val="24"/>
                <w:szCs w:val="24"/>
              </w:rPr>
              <w:t>5- 9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1</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9100B2" w:rsidP="009100B2">
            <w:pPr>
              <w:ind w:right="-1" w:firstLine="0"/>
              <w:rPr>
                <w:rFonts w:eastAsia="Batang"/>
                <w:sz w:val="24"/>
                <w:szCs w:val="24"/>
              </w:rPr>
            </w:pPr>
            <w:r w:rsidRPr="003C2593">
              <w:rPr>
                <w:rFonts w:eastAsia="Batang"/>
                <w:sz w:val="24"/>
                <w:szCs w:val="24"/>
              </w:rPr>
              <w:t>Иванов Р.Ю.</w:t>
            </w:r>
          </w:p>
        </w:tc>
      </w:tr>
      <w:tr w:rsidR="00FB5C5A" w:rsidRPr="003C2593" w:rsidTr="00DB20AB">
        <w:tc>
          <w:tcPr>
            <w:tcW w:w="9611" w:type="dxa"/>
            <w:gridSpan w:val="4"/>
            <w:tcBorders>
              <w:top w:val="single" w:sz="4" w:space="0" w:color="000000"/>
              <w:left w:val="single" w:sz="4" w:space="0" w:color="000000"/>
              <w:bottom w:val="single" w:sz="4" w:space="0" w:color="000000"/>
              <w:right w:val="single" w:sz="4" w:space="0" w:color="000000"/>
            </w:tcBorders>
          </w:tcPr>
          <w:p w:rsidR="00FB5C5A" w:rsidRPr="003C2593" w:rsidRDefault="00FB5C5A">
            <w:pPr>
              <w:ind w:right="-1"/>
              <w:jc w:val="center"/>
              <w:rPr>
                <w:rFonts w:eastAsia="№Е"/>
                <w:i/>
                <w:sz w:val="24"/>
                <w:szCs w:val="24"/>
              </w:rPr>
            </w:pPr>
          </w:p>
          <w:p w:rsidR="00FB5C5A" w:rsidRPr="003C2593" w:rsidRDefault="00FB5C5A">
            <w:pPr>
              <w:ind w:right="-1"/>
              <w:jc w:val="center"/>
              <w:rPr>
                <w:rFonts w:eastAsia="№Е"/>
                <w:b/>
                <w:sz w:val="24"/>
                <w:szCs w:val="24"/>
              </w:rPr>
            </w:pPr>
            <w:r w:rsidRPr="003C2593">
              <w:rPr>
                <w:rFonts w:eastAsia="№Е"/>
                <w:b/>
                <w:sz w:val="24"/>
                <w:szCs w:val="24"/>
              </w:rPr>
              <w:t>Самоуправление</w:t>
            </w:r>
          </w:p>
          <w:p w:rsidR="00FB5C5A" w:rsidRPr="003C2593" w:rsidRDefault="00FB5C5A">
            <w:pPr>
              <w:ind w:right="-1"/>
              <w:jc w:val="center"/>
              <w:rPr>
                <w:rFonts w:eastAsia="№Е"/>
                <w:i/>
                <w:sz w:val="24"/>
                <w:szCs w:val="24"/>
              </w:rPr>
            </w:pP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Дела, события, мероприятия</w:t>
            </w:r>
          </w:p>
        </w:tc>
        <w:tc>
          <w:tcPr>
            <w:tcW w:w="1190"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Классы</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3C2593">
            <w:pPr>
              <w:ind w:right="-1" w:firstLine="0"/>
              <w:jc w:val="center"/>
              <w:rPr>
                <w:rFonts w:eastAsia="№Е"/>
                <w:b/>
                <w:sz w:val="24"/>
                <w:szCs w:val="24"/>
              </w:rPr>
            </w:pPr>
            <w:r w:rsidRPr="003C2593">
              <w:rPr>
                <w:rFonts w:eastAsia="№Е"/>
                <w:b/>
                <w:sz w:val="24"/>
                <w:szCs w:val="24"/>
              </w:rPr>
              <w:t>Ориентировочное</w:t>
            </w:r>
          </w:p>
          <w:p w:rsidR="00FB5C5A" w:rsidRPr="003C2593" w:rsidRDefault="00FB5C5A" w:rsidP="003C2593">
            <w:pPr>
              <w:ind w:right="-1" w:firstLine="0"/>
              <w:jc w:val="center"/>
              <w:rPr>
                <w:rFonts w:eastAsia="№Е"/>
                <w:b/>
                <w:sz w:val="24"/>
                <w:szCs w:val="24"/>
              </w:rPr>
            </w:pPr>
            <w:r w:rsidRPr="003C2593">
              <w:rPr>
                <w:rFonts w:eastAsia="№Е"/>
                <w:b/>
                <w:sz w:val="24"/>
                <w:szCs w:val="24"/>
              </w:rPr>
              <w:t>время проведения</w:t>
            </w:r>
          </w:p>
        </w:tc>
        <w:tc>
          <w:tcPr>
            <w:tcW w:w="3153"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Ответственные</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7E27AD" w:rsidP="007E27AD">
            <w:pPr>
              <w:ind w:right="-1" w:firstLine="0"/>
              <w:jc w:val="left"/>
              <w:rPr>
                <w:rFonts w:eastAsia="№Е"/>
                <w:sz w:val="24"/>
                <w:szCs w:val="24"/>
              </w:rPr>
            </w:pPr>
            <w:r w:rsidRPr="003C2593">
              <w:rPr>
                <w:sz w:val="24"/>
                <w:szCs w:val="24"/>
              </w:rPr>
              <w:t xml:space="preserve">Выборы </w:t>
            </w:r>
            <w:r w:rsidR="00FB5C5A" w:rsidRPr="003C2593">
              <w:rPr>
                <w:sz w:val="24"/>
                <w:szCs w:val="24"/>
              </w:rPr>
              <w:t>лидеров, активов  классов, расп</w:t>
            </w:r>
            <w:r w:rsidRPr="003C2593">
              <w:rPr>
                <w:sz w:val="24"/>
                <w:szCs w:val="24"/>
              </w:rPr>
              <w:t xml:space="preserve">ределение </w:t>
            </w:r>
            <w:r w:rsidR="00FB5C5A" w:rsidRPr="003C2593">
              <w:rPr>
                <w:sz w:val="24"/>
                <w:szCs w:val="24"/>
              </w:rPr>
              <w:t>обязанностей.</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left"/>
              <w:rPr>
                <w:rFonts w:eastAsia="№Е"/>
                <w:sz w:val="24"/>
                <w:szCs w:val="24"/>
              </w:rPr>
            </w:pPr>
            <w:r w:rsidRPr="003C2593">
              <w:rPr>
                <w:rFonts w:eastAsia="№Е"/>
                <w:sz w:val="24"/>
                <w:szCs w:val="24"/>
              </w:rPr>
              <w:t>сентябрь</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right="-1" w:firstLine="0"/>
              <w:rPr>
                <w:rFonts w:eastAsia="Batang"/>
                <w:sz w:val="24"/>
                <w:szCs w:val="24"/>
              </w:rPr>
            </w:pPr>
            <w:r w:rsidRPr="003C2593">
              <w:rPr>
                <w:rFonts w:eastAsia="Batang"/>
                <w:sz w:val="24"/>
                <w:szCs w:val="24"/>
              </w:rPr>
              <w:t>Классные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right="-1" w:firstLine="0"/>
              <w:jc w:val="left"/>
              <w:rPr>
                <w:color w:val="auto"/>
                <w:kern w:val="2"/>
                <w:sz w:val="24"/>
                <w:szCs w:val="24"/>
                <w:lang w:eastAsia="ko-KR"/>
              </w:rPr>
            </w:pPr>
            <w:r w:rsidRPr="003C2593">
              <w:rPr>
                <w:sz w:val="24"/>
                <w:szCs w:val="24"/>
              </w:rPr>
              <w:t>Конкурс «Лучший ученический класс»</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right="-1" w:firstLine="0"/>
              <w:jc w:val="left"/>
              <w:rPr>
                <w:rFonts w:eastAsia="№Е"/>
                <w:sz w:val="24"/>
                <w:szCs w:val="24"/>
              </w:rPr>
            </w:pPr>
            <w:r w:rsidRPr="003C2593">
              <w:rPr>
                <w:rFonts w:eastAsia="№Е"/>
                <w:sz w:val="24"/>
                <w:szCs w:val="24"/>
              </w:rPr>
              <w:t>В течение года</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right="-1" w:firstLine="0"/>
              <w:rPr>
                <w:rFonts w:eastAsia="Batang"/>
                <w:sz w:val="24"/>
                <w:szCs w:val="24"/>
              </w:rPr>
            </w:pPr>
            <w:r w:rsidRPr="003C2593">
              <w:rPr>
                <w:rFonts w:eastAsia="Batang"/>
                <w:sz w:val="24"/>
                <w:szCs w:val="24"/>
              </w:rPr>
              <w:t>Заместитель директора по ВР</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firstLine="0"/>
              <w:jc w:val="left"/>
              <w:rPr>
                <w:rFonts w:eastAsia="№Е"/>
                <w:sz w:val="24"/>
                <w:szCs w:val="24"/>
              </w:rPr>
            </w:pPr>
            <w:r w:rsidRPr="003C2593">
              <w:rPr>
                <w:rFonts w:eastAsia="№Е"/>
                <w:sz w:val="24"/>
                <w:szCs w:val="24"/>
              </w:rPr>
              <w:t>Работа в соответствии с обязанностями</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rFonts w:eastAsia="№Е"/>
                <w:sz w:val="24"/>
                <w:szCs w:val="24"/>
              </w:rPr>
            </w:pPr>
            <w:r w:rsidRPr="003C2593">
              <w:rPr>
                <w:rFonts w:eastAsia="№Е"/>
                <w:sz w:val="24"/>
                <w:szCs w:val="24"/>
              </w:rPr>
              <w:t>В течение года</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firstLine="0"/>
              <w:rPr>
                <w:rFonts w:eastAsia="Batang"/>
                <w:sz w:val="24"/>
                <w:szCs w:val="24"/>
              </w:rPr>
            </w:pPr>
            <w:r w:rsidRPr="003C2593">
              <w:rPr>
                <w:rFonts w:eastAsia="Batang"/>
                <w:sz w:val="24"/>
                <w:szCs w:val="24"/>
              </w:rPr>
              <w:t>Классные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firstLine="0"/>
              <w:jc w:val="left"/>
              <w:rPr>
                <w:color w:val="auto"/>
                <w:kern w:val="2"/>
                <w:sz w:val="24"/>
                <w:szCs w:val="24"/>
                <w:lang w:eastAsia="ko-KR"/>
              </w:rPr>
            </w:pPr>
            <w:r w:rsidRPr="003C2593">
              <w:rPr>
                <w:sz w:val="24"/>
                <w:szCs w:val="24"/>
              </w:rPr>
              <w:t>Отчет перед классом о проведенной работе</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rFonts w:eastAsia="№Е"/>
                <w:sz w:val="24"/>
                <w:szCs w:val="24"/>
              </w:rPr>
            </w:pPr>
            <w:r w:rsidRPr="003C2593">
              <w:rPr>
                <w:rFonts w:eastAsia="№Е"/>
                <w:sz w:val="24"/>
                <w:szCs w:val="24"/>
              </w:rPr>
              <w:t>май</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firstLine="0"/>
              <w:rPr>
                <w:rFonts w:eastAsia="Batang"/>
                <w:sz w:val="24"/>
                <w:szCs w:val="24"/>
              </w:rPr>
            </w:pPr>
            <w:r w:rsidRPr="003C2593">
              <w:rPr>
                <w:rFonts w:eastAsia="Batang"/>
                <w:sz w:val="24"/>
                <w:szCs w:val="24"/>
              </w:rPr>
              <w:t>Классные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firstLine="0"/>
              <w:jc w:val="left"/>
              <w:rPr>
                <w:color w:val="auto"/>
                <w:kern w:val="2"/>
                <w:sz w:val="24"/>
                <w:szCs w:val="24"/>
                <w:lang w:eastAsia="ko-KR"/>
              </w:rPr>
            </w:pPr>
            <w:r w:rsidRPr="003C2593">
              <w:rPr>
                <w:sz w:val="24"/>
                <w:szCs w:val="24"/>
              </w:rPr>
              <w:t xml:space="preserve"> Подведение итогов работы за год</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rFonts w:eastAsia="№Е"/>
                <w:sz w:val="24"/>
                <w:szCs w:val="24"/>
              </w:rPr>
            </w:pPr>
            <w:r w:rsidRPr="003C2593">
              <w:rPr>
                <w:rFonts w:eastAsia="№Е"/>
                <w:sz w:val="24"/>
                <w:szCs w:val="24"/>
              </w:rPr>
              <w:t>май</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firstLine="0"/>
              <w:rPr>
                <w:rFonts w:eastAsia="Batang"/>
                <w:sz w:val="24"/>
                <w:szCs w:val="24"/>
              </w:rPr>
            </w:pPr>
            <w:r w:rsidRPr="003C2593">
              <w:rPr>
                <w:rFonts w:eastAsia="Batang"/>
                <w:sz w:val="24"/>
                <w:szCs w:val="24"/>
              </w:rPr>
              <w:t>Заместитель директора по ВР</w:t>
            </w:r>
          </w:p>
        </w:tc>
      </w:tr>
      <w:tr w:rsidR="00FB5C5A" w:rsidRPr="003C2593" w:rsidTr="00DB20AB">
        <w:tc>
          <w:tcPr>
            <w:tcW w:w="9611" w:type="dxa"/>
            <w:gridSpan w:val="4"/>
            <w:tcBorders>
              <w:top w:val="single" w:sz="4" w:space="0" w:color="000000"/>
              <w:left w:val="single" w:sz="4" w:space="0" w:color="000000"/>
              <w:bottom w:val="single" w:sz="4" w:space="0" w:color="000000"/>
              <w:right w:val="single" w:sz="4" w:space="0" w:color="000000"/>
            </w:tcBorders>
          </w:tcPr>
          <w:p w:rsidR="00FB5C5A" w:rsidRPr="003C2593" w:rsidRDefault="00FB5C5A">
            <w:pPr>
              <w:ind w:right="-1"/>
              <w:jc w:val="center"/>
              <w:rPr>
                <w:rFonts w:eastAsia="№Е"/>
                <w:i/>
                <w:sz w:val="24"/>
                <w:szCs w:val="24"/>
              </w:rPr>
            </w:pPr>
          </w:p>
          <w:p w:rsidR="00FB5C5A" w:rsidRPr="003C2593" w:rsidRDefault="00FB5C5A">
            <w:pPr>
              <w:ind w:right="-1"/>
              <w:jc w:val="center"/>
              <w:rPr>
                <w:rFonts w:eastAsia="№Е"/>
                <w:b/>
                <w:i/>
                <w:sz w:val="24"/>
                <w:szCs w:val="24"/>
              </w:rPr>
            </w:pPr>
            <w:r w:rsidRPr="003C2593">
              <w:rPr>
                <w:rFonts w:eastAsia="№Е"/>
                <w:b/>
                <w:sz w:val="24"/>
                <w:szCs w:val="24"/>
              </w:rPr>
              <w:t>Профориентация</w:t>
            </w:r>
          </w:p>
          <w:p w:rsidR="00FB5C5A" w:rsidRPr="003C2593" w:rsidRDefault="00FB5C5A">
            <w:pPr>
              <w:ind w:right="-1"/>
              <w:jc w:val="center"/>
              <w:rPr>
                <w:rFonts w:eastAsia="№Е"/>
                <w:i/>
                <w:sz w:val="24"/>
                <w:szCs w:val="24"/>
              </w:rPr>
            </w:pP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lastRenderedPageBreak/>
              <w:t>Дела, события, мероприятия</w:t>
            </w:r>
          </w:p>
        </w:tc>
        <w:tc>
          <w:tcPr>
            <w:tcW w:w="1190"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Классы</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3C2593">
            <w:pPr>
              <w:ind w:right="-1" w:firstLine="0"/>
              <w:jc w:val="center"/>
              <w:rPr>
                <w:rFonts w:eastAsia="№Е"/>
                <w:b/>
                <w:sz w:val="24"/>
                <w:szCs w:val="24"/>
              </w:rPr>
            </w:pPr>
            <w:r w:rsidRPr="003C2593">
              <w:rPr>
                <w:rFonts w:eastAsia="№Е"/>
                <w:b/>
                <w:sz w:val="24"/>
                <w:szCs w:val="24"/>
              </w:rPr>
              <w:t>Ориентировочное</w:t>
            </w:r>
          </w:p>
          <w:p w:rsidR="00FB5C5A" w:rsidRPr="003C2593" w:rsidRDefault="00FB5C5A" w:rsidP="003C2593">
            <w:pPr>
              <w:ind w:right="-1" w:firstLine="0"/>
              <w:jc w:val="center"/>
              <w:rPr>
                <w:rFonts w:eastAsia="№Е"/>
                <w:b/>
                <w:sz w:val="24"/>
                <w:szCs w:val="24"/>
              </w:rPr>
            </w:pPr>
            <w:r w:rsidRPr="003C2593">
              <w:rPr>
                <w:rFonts w:eastAsia="№Е"/>
                <w:b/>
                <w:sz w:val="24"/>
                <w:szCs w:val="24"/>
              </w:rPr>
              <w:t>время проведения</w:t>
            </w:r>
          </w:p>
        </w:tc>
        <w:tc>
          <w:tcPr>
            <w:tcW w:w="3153"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Ответственные</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tcPr>
          <w:p w:rsidR="00FB5C5A" w:rsidRPr="003C2593" w:rsidRDefault="00FB5C5A">
            <w:pPr>
              <w:pStyle w:val="ParaAttribute5"/>
              <w:wordWrap/>
              <w:jc w:val="left"/>
              <w:rPr>
                <w:color w:val="000000"/>
                <w:sz w:val="24"/>
                <w:szCs w:val="24"/>
              </w:rPr>
            </w:pPr>
            <w:r w:rsidRPr="003C2593">
              <w:rPr>
                <w:sz w:val="24"/>
                <w:szCs w:val="24"/>
              </w:rPr>
              <w:t>Мероприятия месячника профориентации в школе «Мир профессий». Конкурс рисунков, профориентационная игра, просмотр презентаций, диагностика.</w:t>
            </w:r>
          </w:p>
          <w:p w:rsidR="00FB5C5A" w:rsidRPr="003C2593" w:rsidRDefault="00FB5C5A">
            <w:pPr>
              <w:pStyle w:val="ParaAttribute5"/>
              <w:wordWrap/>
              <w:jc w:val="left"/>
              <w:rPr>
                <w:color w:val="000000"/>
                <w:sz w:val="24"/>
                <w:szCs w:val="24"/>
              </w:rPr>
            </w:pP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7E27AD" w:rsidP="00DD2D88">
            <w:pPr>
              <w:ind w:right="-1" w:firstLine="0"/>
              <w:rPr>
                <w:rFonts w:eastAsia="№Е"/>
                <w:sz w:val="24"/>
                <w:szCs w:val="24"/>
              </w:rPr>
            </w:pPr>
            <w:r w:rsidRPr="003C2593">
              <w:rPr>
                <w:rFonts w:eastAsia="№Е"/>
                <w:sz w:val="24"/>
                <w:szCs w:val="24"/>
              </w:rPr>
              <w:t>В течение года</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right="-1" w:firstLine="0"/>
              <w:jc w:val="left"/>
              <w:rPr>
                <w:rFonts w:eastAsia="Batang"/>
                <w:sz w:val="24"/>
                <w:szCs w:val="24"/>
              </w:rPr>
            </w:pPr>
            <w:r w:rsidRPr="003C2593">
              <w:rPr>
                <w:rFonts w:eastAsia="Batang"/>
                <w:sz w:val="24"/>
                <w:szCs w:val="24"/>
              </w:rPr>
              <w:t>Заместитель директора по ВР, классные руководители</w:t>
            </w:r>
          </w:p>
        </w:tc>
      </w:tr>
      <w:tr w:rsidR="00FB5C5A" w:rsidRPr="003C2593" w:rsidTr="00DB20AB">
        <w:tc>
          <w:tcPr>
            <w:tcW w:w="9611" w:type="dxa"/>
            <w:gridSpan w:val="4"/>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rPr>
                <w:rFonts w:eastAsia="№Е"/>
                <w:i/>
                <w:sz w:val="24"/>
                <w:szCs w:val="24"/>
              </w:rPr>
            </w:pPr>
          </w:p>
          <w:p w:rsidR="00FB5C5A" w:rsidRPr="003C2593" w:rsidRDefault="00FB5C5A">
            <w:pPr>
              <w:ind w:right="-1"/>
              <w:jc w:val="center"/>
              <w:rPr>
                <w:rFonts w:eastAsia="№Е"/>
                <w:b/>
                <w:i/>
                <w:sz w:val="24"/>
                <w:szCs w:val="24"/>
              </w:rPr>
            </w:pPr>
            <w:r w:rsidRPr="003C2593">
              <w:rPr>
                <w:rFonts w:eastAsia="№Е"/>
                <w:b/>
                <w:sz w:val="24"/>
                <w:szCs w:val="24"/>
              </w:rPr>
              <w:t>Школьные медиа</w:t>
            </w:r>
            <w:r w:rsidRPr="003C2593">
              <w:rPr>
                <w:rFonts w:eastAsia="№Е"/>
                <w:b/>
                <w:i/>
                <w:sz w:val="24"/>
                <w:szCs w:val="24"/>
              </w:rPr>
              <w:t xml:space="preserve"> </w:t>
            </w:r>
          </w:p>
          <w:p w:rsidR="00FB5C5A" w:rsidRPr="003C2593" w:rsidRDefault="00FB5C5A">
            <w:pPr>
              <w:ind w:right="-1"/>
              <w:jc w:val="center"/>
              <w:rPr>
                <w:rFonts w:eastAsia="№Е"/>
                <w:i/>
                <w:sz w:val="24"/>
                <w:szCs w:val="24"/>
              </w:rPr>
            </w:pP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tcPr>
          <w:p w:rsidR="00FB5C5A" w:rsidRPr="003C2593" w:rsidRDefault="00FB5C5A" w:rsidP="007E27AD">
            <w:pPr>
              <w:ind w:right="-1" w:firstLine="0"/>
              <w:rPr>
                <w:rFonts w:eastAsia="№Е"/>
                <w:b/>
                <w:sz w:val="24"/>
                <w:szCs w:val="24"/>
              </w:rPr>
            </w:pPr>
            <w:r w:rsidRPr="003C2593">
              <w:rPr>
                <w:rFonts w:eastAsia="№Е"/>
                <w:b/>
                <w:sz w:val="24"/>
                <w:szCs w:val="24"/>
              </w:rPr>
              <w:t>Дела, события, мероприятия</w:t>
            </w:r>
          </w:p>
        </w:tc>
        <w:tc>
          <w:tcPr>
            <w:tcW w:w="1190" w:type="dxa"/>
            <w:tcBorders>
              <w:top w:val="single" w:sz="4" w:space="0" w:color="000000"/>
              <w:left w:val="single" w:sz="4" w:space="0" w:color="000000"/>
              <w:bottom w:val="single" w:sz="4" w:space="0" w:color="000000"/>
              <w:right w:val="single" w:sz="4" w:space="0" w:color="000000"/>
            </w:tcBorders>
          </w:tcPr>
          <w:p w:rsidR="00FB5C5A" w:rsidRPr="003C2593" w:rsidRDefault="00FB5C5A" w:rsidP="007E27AD">
            <w:pPr>
              <w:ind w:right="-1" w:firstLine="0"/>
              <w:rPr>
                <w:rFonts w:eastAsia="№Е"/>
                <w:b/>
                <w:sz w:val="24"/>
                <w:szCs w:val="24"/>
              </w:rPr>
            </w:pPr>
            <w:r w:rsidRPr="003C2593">
              <w:rPr>
                <w:rFonts w:eastAsia="№Е"/>
                <w:b/>
                <w:sz w:val="24"/>
                <w:szCs w:val="24"/>
              </w:rPr>
              <w:t xml:space="preserve">Классы </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right="-1" w:firstLine="0"/>
              <w:rPr>
                <w:rFonts w:eastAsia="№Е"/>
                <w:b/>
                <w:sz w:val="24"/>
                <w:szCs w:val="24"/>
              </w:rPr>
            </w:pPr>
            <w:r w:rsidRPr="003C2593">
              <w:rPr>
                <w:rFonts w:eastAsia="№Е"/>
                <w:b/>
                <w:sz w:val="24"/>
                <w:szCs w:val="24"/>
              </w:rPr>
              <w:t>Ориентировочное</w:t>
            </w:r>
          </w:p>
          <w:p w:rsidR="00FB5C5A" w:rsidRPr="003C2593" w:rsidRDefault="00FB5C5A" w:rsidP="007E27AD">
            <w:pPr>
              <w:ind w:right="-1" w:firstLine="0"/>
              <w:rPr>
                <w:rFonts w:eastAsia="№Е"/>
                <w:sz w:val="24"/>
                <w:szCs w:val="24"/>
              </w:rPr>
            </w:pPr>
            <w:r w:rsidRPr="003C2593">
              <w:rPr>
                <w:rFonts w:eastAsia="№Е"/>
                <w:b/>
                <w:sz w:val="24"/>
                <w:szCs w:val="24"/>
              </w:rPr>
              <w:t>время проведения</w:t>
            </w:r>
          </w:p>
        </w:tc>
        <w:tc>
          <w:tcPr>
            <w:tcW w:w="3153" w:type="dxa"/>
            <w:tcBorders>
              <w:top w:val="single" w:sz="4" w:space="0" w:color="000000"/>
              <w:left w:val="single" w:sz="4" w:space="0" w:color="000000"/>
              <w:bottom w:val="single" w:sz="4" w:space="0" w:color="000000"/>
              <w:right w:val="single" w:sz="4" w:space="0" w:color="000000"/>
            </w:tcBorders>
          </w:tcPr>
          <w:p w:rsidR="00FB5C5A" w:rsidRPr="003C2593" w:rsidRDefault="00FB5C5A" w:rsidP="007E27AD">
            <w:pPr>
              <w:ind w:right="-1" w:firstLine="0"/>
              <w:rPr>
                <w:rFonts w:eastAsia="№Е"/>
                <w:b/>
                <w:sz w:val="24"/>
                <w:szCs w:val="24"/>
              </w:rPr>
            </w:pPr>
            <w:r w:rsidRPr="003C2593">
              <w:rPr>
                <w:rFonts w:eastAsia="№Е"/>
                <w:b/>
                <w:sz w:val="24"/>
                <w:szCs w:val="24"/>
              </w:rPr>
              <w:t>Ответственные</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right="-1" w:firstLine="0"/>
              <w:jc w:val="left"/>
              <w:rPr>
                <w:rFonts w:eastAsia="№Е"/>
                <w:sz w:val="24"/>
                <w:szCs w:val="24"/>
              </w:rPr>
            </w:pPr>
            <w:r w:rsidRPr="003C2593">
              <w:rPr>
                <w:sz w:val="24"/>
                <w:szCs w:val="24"/>
              </w:rPr>
              <w:t xml:space="preserve">Размещение созданных детьми рассказов, стихов, сказок, репортажей на страницах </w:t>
            </w:r>
            <w:r w:rsidR="007E27AD" w:rsidRPr="003C2593">
              <w:rPr>
                <w:sz w:val="24"/>
                <w:szCs w:val="24"/>
              </w:rPr>
              <w:t xml:space="preserve">школьной </w:t>
            </w:r>
            <w:r w:rsidRPr="003C2593">
              <w:rPr>
                <w:sz w:val="24"/>
                <w:szCs w:val="24"/>
              </w:rPr>
              <w:t xml:space="preserve">газеты </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right="-1" w:firstLine="0"/>
              <w:rPr>
                <w:rFonts w:eastAsia="№Е"/>
                <w:sz w:val="24"/>
                <w:szCs w:val="24"/>
              </w:rPr>
            </w:pPr>
            <w:r w:rsidRPr="003C2593">
              <w:rPr>
                <w:rFonts w:eastAsia="№Е"/>
                <w:sz w:val="24"/>
                <w:szCs w:val="24"/>
              </w:rPr>
              <w:t>В течение года</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right="-1" w:firstLine="0"/>
              <w:rPr>
                <w:rFonts w:eastAsia="Batang"/>
                <w:sz w:val="24"/>
                <w:szCs w:val="24"/>
              </w:rPr>
            </w:pPr>
            <w:r w:rsidRPr="003C2593">
              <w:rPr>
                <w:rFonts w:eastAsia="Batang"/>
                <w:sz w:val="24"/>
                <w:szCs w:val="24"/>
              </w:rPr>
              <w:t>Классные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right="-1" w:firstLine="0"/>
              <w:jc w:val="left"/>
              <w:rPr>
                <w:rFonts w:eastAsia="№Е"/>
                <w:sz w:val="24"/>
                <w:szCs w:val="24"/>
              </w:rPr>
            </w:pPr>
            <w:r w:rsidRPr="003C2593">
              <w:rPr>
                <w:sz w:val="24"/>
                <w:szCs w:val="24"/>
              </w:rPr>
              <w:t>Видео-, фотосъемка классных мероприятий.</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right="-1" w:firstLine="0"/>
              <w:rPr>
                <w:rFonts w:eastAsia="№Е"/>
                <w:sz w:val="24"/>
                <w:szCs w:val="24"/>
              </w:rPr>
            </w:pPr>
            <w:r w:rsidRPr="003C2593">
              <w:rPr>
                <w:rFonts w:eastAsia="№Е"/>
                <w:sz w:val="24"/>
                <w:szCs w:val="24"/>
              </w:rPr>
              <w:t>В течение года</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right="-1" w:firstLine="0"/>
              <w:rPr>
                <w:rFonts w:eastAsia="Batang"/>
                <w:sz w:val="24"/>
                <w:szCs w:val="24"/>
              </w:rPr>
            </w:pPr>
            <w:r w:rsidRPr="003C2593">
              <w:rPr>
                <w:rFonts w:eastAsia="Batang"/>
                <w:sz w:val="24"/>
                <w:szCs w:val="24"/>
              </w:rPr>
              <w:t>Классные руководители</w:t>
            </w:r>
          </w:p>
        </w:tc>
      </w:tr>
      <w:tr w:rsidR="00FB5C5A" w:rsidRPr="003C2593" w:rsidTr="00DB20AB">
        <w:tc>
          <w:tcPr>
            <w:tcW w:w="9611" w:type="dxa"/>
            <w:gridSpan w:val="4"/>
            <w:tcBorders>
              <w:top w:val="single" w:sz="4" w:space="0" w:color="000000"/>
              <w:left w:val="single" w:sz="4" w:space="0" w:color="000000"/>
              <w:bottom w:val="single" w:sz="4" w:space="0" w:color="000000"/>
              <w:right w:val="single" w:sz="4" w:space="0" w:color="000000"/>
            </w:tcBorders>
          </w:tcPr>
          <w:p w:rsidR="00FB5C5A" w:rsidRPr="003C2593" w:rsidRDefault="00FB5C5A">
            <w:pPr>
              <w:ind w:right="-1"/>
              <w:jc w:val="center"/>
              <w:rPr>
                <w:rFonts w:eastAsia="№Е"/>
                <w:i/>
                <w:sz w:val="24"/>
                <w:szCs w:val="24"/>
              </w:rPr>
            </w:pPr>
          </w:p>
          <w:p w:rsidR="00FB5C5A" w:rsidRPr="003C2593" w:rsidRDefault="00FB5C5A">
            <w:pPr>
              <w:ind w:right="-1"/>
              <w:jc w:val="center"/>
              <w:rPr>
                <w:rFonts w:eastAsia="№Е"/>
                <w:b/>
                <w:i/>
                <w:sz w:val="24"/>
                <w:szCs w:val="24"/>
              </w:rPr>
            </w:pPr>
            <w:r w:rsidRPr="003C2593">
              <w:rPr>
                <w:rFonts w:eastAsia="№Е"/>
                <w:b/>
                <w:sz w:val="24"/>
                <w:szCs w:val="24"/>
              </w:rPr>
              <w:t>Детские общественные объединения</w:t>
            </w:r>
            <w:r w:rsidRPr="003C2593">
              <w:rPr>
                <w:rFonts w:eastAsia="№Е"/>
                <w:b/>
                <w:i/>
                <w:sz w:val="24"/>
                <w:szCs w:val="24"/>
              </w:rPr>
              <w:t xml:space="preserve"> </w:t>
            </w:r>
          </w:p>
          <w:p w:rsidR="00FB5C5A" w:rsidRPr="003C2593" w:rsidRDefault="00FB5C5A">
            <w:pPr>
              <w:ind w:right="-1"/>
              <w:jc w:val="center"/>
              <w:rPr>
                <w:rFonts w:eastAsia="№Е"/>
                <w:i/>
                <w:sz w:val="24"/>
                <w:szCs w:val="24"/>
              </w:rPr>
            </w:pP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Дела, события, мероприятия</w:t>
            </w:r>
          </w:p>
        </w:tc>
        <w:tc>
          <w:tcPr>
            <w:tcW w:w="1190"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Классы</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3C2593">
            <w:pPr>
              <w:ind w:right="-1" w:firstLine="0"/>
              <w:jc w:val="center"/>
              <w:rPr>
                <w:rFonts w:eastAsia="№Е"/>
                <w:b/>
                <w:sz w:val="24"/>
                <w:szCs w:val="24"/>
              </w:rPr>
            </w:pPr>
            <w:r w:rsidRPr="003C2593">
              <w:rPr>
                <w:rFonts w:eastAsia="№Е"/>
                <w:b/>
                <w:sz w:val="24"/>
                <w:szCs w:val="24"/>
              </w:rPr>
              <w:t>Ориентировочное</w:t>
            </w:r>
          </w:p>
          <w:p w:rsidR="00FB5C5A" w:rsidRPr="003C2593" w:rsidRDefault="00FB5C5A" w:rsidP="003C2593">
            <w:pPr>
              <w:ind w:right="-1" w:firstLine="0"/>
              <w:jc w:val="center"/>
              <w:rPr>
                <w:rFonts w:eastAsia="№Е"/>
                <w:b/>
                <w:sz w:val="24"/>
                <w:szCs w:val="24"/>
              </w:rPr>
            </w:pPr>
            <w:r w:rsidRPr="003C2593">
              <w:rPr>
                <w:rFonts w:eastAsia="№Е"/>
                <w:b/>
                <w:sz w:val="24"/>
                <w:szCs w:val="24"/>
              </w:rPr>
              <w:t>время проведения</w:t>
            </w:r>
          </w:p>
        </w:tc>
        <w:tc>
          <w:tcPr>
            <w:tcW w:w="3153"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Ответственные</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right="-1" w:firstLine="0"/>
              <w:rPr>
                <w:kern w:val="2"/>
                <w:sz w:val="24"/>
                <w:szCs w:val="24"/>
                <w:lang w:eastAsia="ko-KR"/>
              </w:rPr>
            </w:pPr>
            <w:r w:rsidRPr="003C2593">
              <w:rPr>
                <w:sz w:val="24"/>
                <w:szCs w:val="24"/>
              </w:rPr>
              <w:t>Трудовая акция «Школьный двор»</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октябрь</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7E27AD" w:rsidP="007E27AD">
            <w:pPr>
              <w:ind w:right="-1" w:firstLine="0"/>
              <w:jc w:val="left"/>
              <w:rPr>
                <w:rFonts w:eastAsia="Batang"/>
                <w:sz w:val="24"/>
                <w:szCs w:val="24"/>
              </w:rPr>
            </w:pPr>
            <w:r w:rsidRPr="003C2593">
              <w:rPr>
                <w:rFonts w:eastAsia="Batang"/>
                <w:sz w:val="24"/>
                <w:szCs w:val="24"/>
              </w:rPr>
              <w:t>Классные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rPr>
                <w:color w:val="auto"/>
                <w:kern w:val="2"/>
                <w:sz w:val="24"/>
                <w:szCs w:val="24"/>
                <w:lang w:eastAsia="ko-KR"/>
              </w:rPr>
            </w:pPr>
            <w:r w:rsidRPr="003C2593">
              <w:rPr>
                <w:sz w:val="24"/>
                <w:szCs w:val="24"/>
              </w:rPr>
              <w:t>Благотворительная акция «Детский орден милосердия»</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декабрь</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7E27AD" w:rsidP="007E27AD">
            <w:pPr>
              <w:ind w:right="-1" w:firstLine="0"/>
              <w:jc w:val="left"/>
              <w:rPr>
                <w:rFonts w:eastAsia="Batang"/>
                <w:sz w:val="24"/>
                <w:szCs w:val="24"/>
              </w:rPr>
            </w:pPr>
            <w:r w:rsidRPr="003C2593">
              <w:rPr>
                <w:rFonts w:eastAsia="Batang"/>
                <w:sz w:val="24"/>
                <w:szCs w:val="24"/>
              </w:rPr>
              <w:t>Классные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right="-1" w:firstLine="0"/>
              <w:rPr>
                <w:color w:val="auto"/>
                <w:kern w:val="2"/>
                <w:sz w:val="24"/>
                <w:szCs w:val="24"/>
                <w:lang w:eastAsia="ko-KR"/>
              </w:rPr>
            </w:pPr>
            <w:r w:rsidRPr="003C2593">
              <w:rPr>
                <w:sz w:val="24"/>
                <w:szCs w:val="24"/>
              </w:rPr>
              <w:t>Акция «Дарите книги с любовью»</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февраль</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7E27AD" w:rsidP="007E27AD">
            <w:pPr>
              <w:ind w:right="-1" w:firstLine="0"/>
              <w:jc w:val="left"/>
              <w:rPr>
                <w:rFonts w:eastAsia="Batang"/>
                <w:sz w:val="24"/>
                <w:szCs w:val="24"/>
              </w:rPr>
            </w:pPr>
            <w:r w:rsidRPr="003C2593">
              <w:rPr>
                <w:rFonts w:eastAsia="Batang"/>
                <w:sz w:val="24"/>
                <w:szCs w:val="24"/>
              </w:rPr>
              <w:t>Классные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right="-1" w:firstLine="0"/>
              <w:jc w:val="left"/>
              <w:rPr>
                <w:rFonts w:eastAsia="№Е"/>
                <w:sz w:val="24"/>
                <w:szCs w:val="24"/>
              </w:rPr>
            </w:pPr>
            <w:r w:rsidRPr="003C2593">
              <w:rPr>
                <w:sz w:val="24"/>
                <w:szCs w:val="24"/>
              </w:rPr>
              <w:t>Экологическая акция «Бумажный бум»</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апрель</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7E27AD" w:rsidP="007E27AD">
            <w:pPr>
              <w:ind w:right="-1" w:firstLine="0"/>
              <w:jc w:val="left"/>
              <w:rPr>
                <w:rFonts w:eastAsia="Batang"/>
                <w:sz w:val="24"/>
                <w:szCs w:val="24"/>
              </w:rPr>
            </w:pPr>
            <w:r w:rsidRPr="003C2593">
              <w:rPr>
                <w:rFonts w:eastAsia="Batang"/>
                <w:sz w:val="24"/>
                <w:szCs w:val="24"/>
              </w:rPr>
              <w:t>Классные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left"/>
              <w:rPr>
                <w:color w:val="auto"/>
                <w:kern w:val="2"/>
                <w:sz w:val="24"/>
                <w:szCs w:val="24"/>
                <w:lang w:eastAsia="ko-KR"/>
              </w:rPr>
            </w:pPr>
            <w:r w:rsidRPr="003C2593">
              <w:rPr>
                <w:sz w:val="24"/>
                <w:szCs w:val="24"/>
              </w:rPr>
              <w:t>Весенняя Неделя Добра (ряд мероприятий, осуществляемых каждым классом и волонт</w:t>
            </w:r>
            <w:r w:rsidR="00DF6DFC" w:rsidRPr="003C2593">
              <w:rPr>
                <w:sz w:val="24"/>
                <w:szCs w:val="24"/>
              </w:rPr>
              <w:t>ерским движением школы:  «Чистое село</w:t>
            </w:r>
            <w:r w:rsidRPr="003C2593">
              <w:rPr>
                <w:sz w:val="24"/>
                <w:szCs w:val="24"/>
              </w:rPr>
              <w:t xml:space="preserve"> - чистая планета», «Памяти павших»,  «О сердца к сердцу», «Посади дерево», «Подарок младшему другу», «Помощь </w:t>
            </w:r>
            <w:r w:rsidRPr="003C2593">
              <w:rPr>
                <w:sz w:val="24"/>
                <w:szCs w:val="24"/>
              </w:rPr>
              <w:lastRenderedPageBreak/>
              <w:t>пожилому односельчанину на приусадебном участке», «Здоровая перемена» и др.)</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lastRenderedPageBreak/>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апрель</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7E27AD" w:rsidP="007E27AD">
            <w:pPr>
              <w:ind w:right="-1" w:firstLine="0"/>
              <w:jc w:val="left"/>
              <w:rPr>
                <w:rFonts w:eastAsia="Batang"/>
                <w:sz w:val="24"/>
                <w:szCs w:val="24"/>
              </w:rPr>
            </w:pPr>
            <w:r w:rsidRPr="003C2593">
              <w:rPr>
                <w:rFonts w:eastAsia="Batang"/>
                <w:sz w:val="24"/>
                <w:szCs w:val="24"/>
              </w:rPr>
              <w:t>Классные руководители</w:t>
            </w:r>
          </w:p>
        </w:tc>
      </w:tr>
      <w:tr w:rsidR="00FB5C5A" w:rsidRPr="003C2593" w:rsidTr="00DB20AB">
        <w:tc>
          <w:tcPr>
            <w:tcW w:w="9611" w:type="dxa"/>
            <w:gridSpan w:val="4"/>
            <w:tcBorders>
              <w:top w:val="single" w:sz="4" w:space="0" w:color="000000"/>
              <w:left w:val="single" w:sz="4" w:space="0" w:color="000000"/>
              <w:bottom w:val="single" w:sz="4" w:space="0" w:color="000000"/>
              <w:right w:val="single" w:sz="4" w:space="0" w:color="000000"/>
            </w:tcBorders>
          </w:tcPr>
          <w:p w:rsidR="00FB5C5A" w:rsidRPr="003C2593" w:rsidRDefault="00FB5C5A">
            <w:pPr>
              <w:ind w:right="-1"/>
              <w:jc w:val="center"/>
              <w:rPr>
                <w:rFonts w:eastAsia="№Е"/>
                <w:i/>
                <w:sz w:val="24"/>
                <w:szCs w:val="24"/>
              </w:rPr>
            </w:pPr>
          </w:p>
          <w:p w:rsidR="00FB5C5A" w:rsidRPr="003C2593" w:rsidRDefault="00FB5C5A">
            <w:pPr>
              <w:ind w:right="-1"/>
              <w:jc w:val="center"/>
              <w:rPr>
                <w:rFonts w:eastAsia="№Е"/>
                <w:b/>
                <w:i/>
                <w:sz w:val="24"/>
                <w:szCs w:val="24"/>
              </w:rPr>
            </w:pPr>
            <w:r w:rsidRPr="003C2593">
              <w:rPr>
                <w:rFonts w:eastAsia="№Е"/>
                <w:b/>
                <w:sz w:val="24"/>
                <w:szCs w:val="24"/>
              </w:rPr>
              <w:t>Экскурсии, походы</w:t>
            </w:r>
            <w:r w:rsidRPr="003C2593">
              <w:rPr>
                <w:rFonts w:eastAsia="№Е"/>
                <w:b/>
                <w:i/>
                <w:sz w:val="24"/>
                <w:szCs w:val="24"/>
              </w:rPr>
              <w:t xml:space="preserve"> </w:t>
            </w:r>
          </w:p>
          <w:p w:rsidR="00FB5C5A" w:rsidRPr="003C2593" w:rsidRDefault="00FB5C5A">
            <w:pPr>
              <w:ind w:right="-1"/>
              <w:jc w:val="center"/>
              <w:rPr>
                <w:rFonts w:eastAsia="№Е"/>
                <w:i/>
                <w:sz w:val="24"/>
                <w:szCs w:val="24"/>
              </w:rPr>
            </w:pP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Дела, события, мероприятия</w:t>
            </w:r>
          </w:p>
        </w:tc>
        <w:tc>
          <w:tcPr>
            <w:tcW w:w="1190"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Классы</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3C2593">
            <w:pPr>
              <w:ind w:right="-1" w:firstLine="0"/>
              <w:jc w:val="center"/>
              <w:rPr>
                <w:rFonts w:eastAsia="№Е"/>
                <w:b/>
                <w:sz w:val="24"/>
                <w:szCs w:val="24"/>
              </w:rPr>
            </w:pPr>
            <w:r w:rsidRPr="003C2593">
              <w:rPr>
                <w:rFonts w:eastAsia="№Е"/>
                <w:b/>
                <w:sz w:val="24"/>
                <w:szCs w:val="24"/>
              </w:rPr>
              <w:t>Ориентировочное</w:t>
            </w:r>
          </w:p>
          <w:p w:rsidR="00FB5C5A" w:rsidRPr="003C2593" w:rsidRDefault="00FB5C5A" w:rsidP="003C2593">
            <w:pPr>
              <w:ind w:right="-1" w:firstLine="0"/>
              <w:jc w:val="center"/>
              <w:rPr>
                <w:rFonts w:eastAsia="№Е"/>
                <w:b/>
                <w:sz w:val="24"/>
                <w:szCs w:val="24"/>
              </w:rPr>
            </w:pPr>
            <w:r w:rsidRPr="003C2593">
              <w:rPr>
                <w:rFonts w:eastAsia="№Е"/>
                <w:b/>
                <w:sz w:val="24"/>
                <w:szCs w:val="24"/>
              </w:rPr>
              <w:t>время проведения</w:t>
            </w:r>
          </w:p>
        </w:tc>
        <w:tc>
          <w:tcPr>
            <w:tcW w:w="3153"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Ответственные</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right="-1" w:firstLine="0"/>
              <w:jc w:val="left"/>
              <w:rPr>
                <w:rFonts w:eastAsia="№Е"/>
                <w:sz w:val="24"/>
                <w:szCs w:val="24"/>
              </w:rPr>
            </w:pPr>
            <w:r w:rsidRPr="003C2593">
              <w:rPr>
                <w:rFonts w:eastAsia="№Е"/>
                <w:sz w:val="24"/>
                <w:szCs w:val="24"/>
              </w:rPr>
              <w:t>Посещение выездных представлений театров в школе</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right="-1" w:firstLine="0"/>
              <w:rPr>
                <w:rFonts w:eastAsia="№Е"/>
                <w:sz w:val="24"/>
                <w:szCs w:val="24"/>
              </w:rPr>
            </w:pPr>
            <w:r w:rsidRPr="003C2593">
              <w:rPr>
                <w:rFonts w:eastAsia="№Е"/>
                <w:sz w:val="24"/>
                <w:szCs w:val="24"/>
              </w:rPr>
              <w:t>В течение года</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right="-1" w:firstLine="0"/>
              <w:rPr>
                <w:rFonts w:eastAsia="Batang"/>
                <w:sz w:val="24"/>
                <w:szCs w:val="24"/>
              </w:rPr>
            </w:pPr>
            <w:r w:rsidRPr="003C2593">
              <w:rPr>
                <w:rFonts w:eastAsia="Batang"/>
                <w:sz w:val="24"/>
                <w:szCs w:val="24"/>
              </w:rPr>
              <w:t xml:space="preserve">Классные руководители </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right="-1" w:firstLine="0"/>
              <w:jc w:val="left"/>
              <w:rPr>
                <w:rFonts w:eastAsia="№Е"/>
                <w:sz w:val="24"/>
                <w:szCs w:val="24"/>
              </w:rPr>
            </w:pPr>
            <w:r w:rsidRPr="003C2593">
              <w:rPr>
                <w:rFonts w:eastAsia="№Е"/>
                <w:sz w:val="24"/>
                <w:szCs w:val="24"/>
              </w:rPr>
              <w:t xml:space="preserve">Посещение концертов в </w:t>
            </w:r>
            <w:r w:rsidR="007E27AD" w:rsidRPr="003C2593">
              <w:rPr>
                <w:rFonts w:eastAsia="№Е"/>
                <w:sz w:val="24"/>
                <w:szCs w:val="24"/>
              </w:rPr>
              <w:t>НМСК</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right="-1" w:firstLine="0"/>
              <w:rPr>
                <w:rFonts w:eastAsia="№Е"/>
                <w:sz w:val="24"/>
                <w:szCs w:val="24"/>
              </w:rPr>
            </w:pPr>
            <w:r w:rsidRPr="003C2593">
              <w:rPr>
                <w:rFonts w:eastAsia="№Е"/>
                <w:sz w:val="24"/>
                <w:szCs w:val="24"/>
              </w:rPr>
              <w:t>В течение года</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right="-1" w:firstLine="0"/>
              <w:rPr>
                <w:rFonts w:eastAsia="Batang"/>
                <w:sz w:val="24"/>
                <w:szCs w:val="24"/>
              </w:rPr>
            </w:pPr>
            <w:r w:rsidRPr="003C2593">
              <w:rPr>
                <w:rFonts w:eastAsia="Batang"/>
                <w:sz w:val="24"/>
                <w:szCs w:val="24"/>
              </w:rPr>
              <w:t>Классные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right="-1" w:firstLine="0"/>
              <w:jc w:val="left"/>
              <w:rPr>
                <w:rFonts w:eastAsia="№Е"/>
                <w:sz w:val="24"/>
                <w:szCs w:val="24"/>
              </w:rPr>
            </w:pPr>
            <w:r w:rsidRPr="003C2593">
              <w:rPr>
                <w:sz w:val="24"/>
                <w:szCs w:val="24"/>
                <w:lang w:eastAsia="en-US"/>
              </w:rPr>
              <w:t xml:space="preserve">Экскурсия в школьный музей </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5-7</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январь</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7E27AD" w:rsidP="0022641F">
            <w:pPr>
              <w:ind w:right="-1" w:firstLine="0"/>
              <w:rPr>
                <w:rFonts w:eastAsia="Batang"/>
                <w:sz w:val="24"/>
                <w:szCs w:val="24"/>
              </w:rPr>
            </w:pPr>
            <w:r w:rsidRPr="003C2593">
              <w:rPr>
                <w:rFonts w:eastAsia="Batang"/>
                <w:sz w:val="24"/>
                <w:szCs w:val="24"/>
              </w:rPr>
              <w:t xml:space="preserve">Руководитель музея </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right="-1" w:firstLine="0"/>
              <w:rPr>
                <w:rFonts w:eastAsia="№Е"/>
                <w:sz w:val="24"/>
                <w:szCs w:val="24"/>
              </w:rPr>
            </w:pPr>
            <w:r w:rsidRPr="003C2593">
              <w:rPr>
                <w:rFonts w:eastAsia="№Е"/>
                <w:sz w:val="24"/>
                <w:szCs w:val="24"/>
              </w:rPr>
              <w:t>Сезонные экскурсии в природу</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5-7</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right="-1" w:firstLine="0"/>
              <w:rPr>
                <w:rFonts w:eastAsia="№Е"/>
                <w:sz w:val="24"/>
                <w:szCs w:val="24"/>
              </w:rPr>
            </w:pPr>
            <w:r w:rsidRPr="003C2593">
              <w:rPr>
                <w:rFonts w:eastAsia="№Е"/>
                <w:sz w:val="24"/>
                <w:szCs w:val="24"/>
              </w:rPr>
              <w:t>По плану клас.</w:t>
            </w:r>
            <w:r w:rsidR="0022641F" w:rsidRPr="003C2593">
              <w:rPr>
                <w:rFonts w:eastAsia="№Е"/>
                <w:sz w:val="24"/>
                <w:szCs w:val="24"/>
              </w:rPr>
              <w:t xml:space="preserve"> </w:t>
            </w:r>
            <w:r w:rsidRPr="003C2593">
              <w:rPr>
                <w:rFonts w:eastAsia="№Е"/>
                <w:sz w:val="24"/>
                <w:szCs w:val="24"/>
              </w:rPr>
              <w:t>рук.</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right="-1" w:firstLine="0"/>
              <w:rPr>
                <w:rFonts w:eastAsia="Batang"/>
                <w:sz w:val="24"/>
                <w:szCs w:val="24"/>
              </w:rPr>
            </w:pPr>
            <w:r w:rsidRPr="003C2593">
              <w:rPr>
                <w:rFonts w:eastAsia="Batang"/>
                <w:sz w:val="24"/>
                <w:szCs w:val="24"/>
              </w:rPr>
              <w:t>Классные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right="-1" w:firstLine="0"/>
              <w:jc w:val="left"/>
              <w:rPr>
                <w:rFonts w:eastAsia="№Е"/>
                <w:sz w:val="24"/>
                <w:szCs w:val="24"/>
              </w:rPr>
            </w:pPr>
            <w:r w:rsidRPr="003C2593">
              <w:rPr>
                <w:sz w:val="24"/>
                <w:szCs w:val="24"/>
              </w:rPr>
              <w:t>Поездки на представления в драматический театр, на киносеансы- в кинотеатр</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right="-1" w:firstLine="0"/>
              <w:rPr>
                <w:rFonts w:eastAsia="№Е"/>
                <w:sz w:val="24"/>
                <w:szCs w:val="24"/>
              </w:rPr>
            </w:pPr>
            <w:r w:rsidRPr="003C2593">
              <w:rPr>
                <w:rFonts w:eastAsia="№Е"/>
                <w:sz w:val="24"/>
                <w:szCs w:val="24"/>
              </w:rPr>
              <w:t>По плану клас.</w:t>
            </w:r>
            <w:r w:rsidR="0022641F" w:rsidRPr="003C2593">
              <w:rPr>
                <w:rFonts w:eastAsia="№Е"/>
                <w:sz w:val="24"/>
                <w:szCs w:val="24"/>
              </w:rPr>
              <w:t xml:space="preserve"> </w:t>
            </w:r>
            <w:r w:rsidRPr="003C2593">
              <w:rPr>
                <w:rFonts w:eastAsia="№Е"/>
                <w:sz w:val="24"/>
                <w:szCs w:val="24"/>
              </w:rPr>
              <w:t>рук.</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right="-1" w:firstLine="0"/>
              <w:rPr>
                <w:rFonts w:eastAsia="Batang"/>
                <w:sz w:val="24"/>
                <w:szCs w:val="24"/>
              </w:rPr>
            </w:pPr>
            <w:r w:rsidRPr="003C2593">
              <w:rPr>
                <w:rFonts w:eastAsia="Batang"/>
                <w:sz w:val="24"/>
                <w:szCs w:val="24"/>
              </w:rPr>
              <w:t>Классные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7E27AD">
            <w:pPr>
              <w:ind w:right="-1" w:firstLine="0"/>
              <w:jc w:val="left"/>
              <w:rPr>
                <w:color w:val="auto"/>
                <w:kern w:val="2"/>
                <w:sz w:val="24"/>
                <w:szCs w:val="24"/>
                <w:lang w:eastAsia="ko-KR"/>
              </w:rPr>
            </w:pPr>
            <w:r w:rsidRPr="003C2593">
              <w:rPr>
                <w:sz w:val="24"/>
                <w:szCs w:val="24"/>
              </w:rPr>
              <w:t>Экскурсии в музеи, пожарную часть, предприятия</w:t>
            </w:r>
            <w:r w:rsidR="0022641F" w:rsidRPr="003C2593">
              <w:rPr>
                <w:sz w:val="24"/>
                <w:szCs w:val="24"/>
              </w:rPr>
              <w:t>.</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right="-1" w:firstLine="0"/>
              <w:rPr>
                <w:rFonts w:eastAsia="№Е"/>
                <w:sz w:val="24"/>
                <w:szCs w:val="24"/>
              </w:rPr>
            </w:pPr>
            <w:r w:rsidRPr="003C2593">
              <w:rPr>
                <w:rFonts w:eastAsia="№Е"/>
                <w:sz w:val="24"/>
                <w:szCs w:val="24"/>
              </w:rPr>
              <w:t>По плану клас.</w:t>
            </w:r>
            <w:r w:rsidR="0022641F" w:rsidRPr="003C2593">
              <w:rPr>
                <w:rFonts w:eastAsia="№Е"/>
                <w:sz w:val="24"/>
                <w:szCs w:val="24"/>
              </w:rPr>
              <w:t xml:space="preserve"> </w:t>
            </w:r>
            <w:r w:rsidRPr="003C2593">
              <w:rPr>
                <w:rFonts w:eastAsia="№Е"/>
                <w:sz w:val="24"/>
                <w:szCs w:val="24"/>
              </w:rPr>
              <w:t>рук.</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right="-1" w:firstLine="0"/>
              <w:rPr>
                <w:rFonts w:eastAsia="Batang"/>
                <w:sz w:val="24"/>
                <w:szCs w:val="24"/>
              </w:rPr>
            </w:pPr>
            <w:r w:rsidRPr="003C2593">
              <w:rPr>
                <w:rFonts w:eastAsia="Batang"/>
                <w:sz w:val="24"/>
                <w:szCs w:val="24"/>
              </w:rPr>
              <w:t>Классные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firstLine="0"/>
              <w:jc w:val="left"/>
              <w:rPr>
                <w:rFonts w:eastAsia="№Е"/>
                <w:sz w:val="24"/>
                <w:szCs w:val="24"/>
              </w:rPr>
            </w:pPr>
            <w:r w:rsidRPr="003C2593">
              <w:rPr>
                <w:sz w:val="24"/>
                <w:szCs w:val="24"/>
              </w:rPr>
              <w:t>Туристические походы «В поход за здоровьем»</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firstLine="851"/>
              <w:jc w:val="left"/>
              <w:rPr>
                <w:rFonts w:eastAsia="№Е"/>
                <w:sz w:val="24"/>
                <w:szCs w:val="24"/>
              </w:rPr>
            </w:pPr>
            <w:r w:rsidRPr="003C2593">
              <w:rPr>
                <w:rFonts w:eastAsia="№Е"/>
                <w:sz w:val="24"/>
                <w:szCs w:val="24"/>
              </w:rPr>
              <w:t>май</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firstLine="0"/>
              <w:jc w:val="left"/>
              <w:rPr>
                <w:rFonts w:eastAsia="Batang"/>
                <w:sz w:val="24"/>
                <w:szCs w:val="24"/>
              </w:rPr>
            </w:pPr>
            <w:r w:rsidRPr="003C2593">
              <w:rPr>
                <w:rFonts w:eastAsia="Batang"/>
                <w:sz w:val="24"/>
                <w:szCs w:val="24"/>
              </w:rPr>
              <w:t xml:space="preserve">  Классные руководители</w:t>
            </w:r>
          </w:p>
        </w:tc>
      </w:tr>
      <w:tr w:rsidR="00FB5C5A" w:rsidRPr="003C2593" w:rsidTr="00DB20AB">
        <w:tc>
          <w:tcPr>
            <w:tcW w:w="9611" w:type="dxa"/>
            <w:gridSpan w:val="4"/>
            <w:tcBorders>
              <w:top w:val="single" w:sz="4" w:space="0" w:color="000000"/>
              <w:left w:val="single" w:sz="4" w:space="0" w:color="000000"/>
              <w:bottom w:val="single" w:sz="4" w:space="0" w:color="000000"/>
              <w:right w:val="single" w:sz="4" w:space="0" w:color="000000"/>
            </w:tcBorders>
          </w:tcPr>
          <w:p w:rsidR="00FB5C5A" w:rsidRPr="003C2593" w:rsidRDefault="00FB5C5A">
            <w:pPr>
              <w:ind w:right="-1"/>
              <w:jc w:val="center"/>
              <w:rPr>
                <w:rFonts w:eastAsia="№Е"/>
                <w:b/>
                <w:i/>
                <w:sz w:val="24"/>
                <w:szCs w:val="24"/>
              </w:rPr>
            </w:pPr>
          </w:p>
          <w:p w:rsidR="00FB5C5A" w:rsidRPr="003C2593" w:rsidRDefault="00FB5C5A">
            <w:pPr>
              <w:ind w:right="-1"/>
              <w:jc w:val="center"/>
              <w:rPr>
                <w:rFonts w:eastAsia="№Е"/>
                <w:b/>
                <w:i/>
                <w:sz w:val="24"/>
                <w:szCs w:val="24"/>
              </w:rPr>
            </w:pPr>
            <w:r w:rsidRPr="003C2593">
              <w:rPr>
                <w:rFonts w:eastAsia="№Е"/>
                <w:b/>
                <w:sz w:val="24"/>
                <w:szCs w:val="24"/>
              </w:rPr>
              <w:t>Организация предметно-эстетической среды</w:t>
            </w:r>
            <w:r w:rsidRPr="003C2593">
              <w:rPr>
                <w:rFonts w:eastAsia="№Е"/>
                <w:b/>
                <w:i/>
                <w:sz w:val="24"/>
                <w:szCs w:val="24"/>
              </w:rPr>
              <w:t xml:space="preserve"> </w:t>
            </w:r>
          </w:p>
          <w:p w:rsidR="00FB5C5A" w:rsidRPr="003C2593" w:rsidRDefault="00FB5C5A">
            <w:pPr>
              <w:ind w:right="-1"/>
              <w:jc w:val="center"/>
              <w:rPr>
                <w:rFonts w:eastAsia="№Е"/>
                <w:i/>
                <w:sz w:val="24"/>
                <w:szCs w:val="24"/>
              </w:rPr>
            </w:pP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Дела, события, мероприятия</w:t>
            </w:r>
          </w:p>
        </w:tc>
        <w:tc>
          <w:tcPr>
            <w:tcW w:w="1190"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Классы</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3C2593">
            <w:pPr>
              <w:ind w:right="-1" w:firstLine="0"/>
              <w:jc w:val="center"/>
              <w:rPr>
                <w:rFonts w:eastAsia="№Е"/>
                <w:b/>
                <w:sz w:val="24"/>
                <w:szCs w:val="24"/>
              </w:rPr>
            </w:pPr>
            <w:r w:rsidRPr="003C2593">
              <w:rPr>
                <w:rFonts w:eastAsia="№Е"/>
                <w:b/>
                <w:sz w:val="24"/>
                <w:szCs w:val="24"/>
              </w:rPr>
              <w:t>Ориентировочное</w:t>
            </w:r>
          </w:p>
          <w:p w:rsidR="00FB5C5A" w:rsidRPr="003C2593" w:rsidRDefault="00FB5C5A" w:rsidP="003C2593">
            <w:pPr>
              <w:ind w:right="-1" w:firstLine="0"/>
              <w:jc w:val="center"/>
              <w:rPr>
                <w:rFonts w:eastAsia="№Е"/>
                <w:b/>
                <w:sz w:val="24"/>
                <w:szCs w:val="24"/>
              </w:rPr>
            </w:pPr>
            <w:r w:rsidRPr="003C2593">
              <w:rPr>
                <w:rFonts w:eastAsia="№Е"/>
                <w:b/>
                <w:sz w:val="24"/>
                <w:szCs w:val="24"/>
              </w:rPr>
              <w:t>время проведения</w:t>
            </w:r>
          </w:p>
        </w:tc>
        <w:tc>
          <w:tcPr>
            <w:tcW w:w="3153"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Ответственные</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left"/>
              <w:rPr>
                <w:rFonts w:eastAsia="№Е"/>
                <w:sz w:val="24"/>
                <w:szCs w:val="24"/>
              </w:rPr>
            </w:pPr>
            <w:r w:rsidRPr="003C2593">
              <w:rPr>
                <w:sz w:val="24"/>
                <w:szCs w:val="24"/>
              </w:rPr>
              <w:t>Выставки рисунков, фотографий творческих работ, посвященных событиям и памятным датам</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right="-1" w:firstLine="0"/>
              <w:rPr>
                <w:rFonts w:eastAsia="№Е"/>
                <w:sz w:val="24"/>
                <w:szCs w:val="24"/>
              </w:rPr>
            </w:pPr>
            <w:r w:rsidRPr="003C2593">
              <w:rPr>
                <w:rFonts w:eastAsia="№Е"/>
                <w:sz w:val="24"/>
                <w:szCs w:val="24"/>
              </w:rPr>
              <w:t>В течение года</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22641F" w:rsidP="0022641F">
            <w:pPr>
              <w:ind w:right="-1" w:firstLine="0"/>
              <w:jc w:val="left"/>
              <w:rPr>
                <w:rFonts w:eastAsia="Batang"/>
                <w:sz w:val="24"/>
                <w:szCs w:val="24"/>
              </w:rPr>
            </w:pPr>
            <w:r w:rsidRPr="003C2593">
              <w:rPr>
                <w:rFonts w:eastAsia="Batang"/>
                <w:sz w:val="24"/>
                <w:szCs w:val="24"/>
              </w:rPr>
              <w:t>Классные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DD2D88" w:rsidP="00DD2D88">
            <w:pPr>
              <w:ind w:left="-142" w:right="566" w:firstLine="142"/>
              <w:jc w:val="left"/>
              <w:rPr>
                <w:color w:val="auto"/>
                <w:kern w:val="2"/>
                <w:sz w:val="24"/>
                <w:szCs w:val="24"/>
                <w:lang w:eastAsia="ko-KR"/>
              </w:rPr>
            </w:pPr>
            <w:r>
              <w:rPr>
                <w:sz w:val="24"/>
                <w:szCs w:val="24"/>
              </w:rPr>
              <w:t xml:space="preserve">Оформление </w:t>
            </w:r>
            <w:r w:rsidR="00FB5C5A" w:rsidRPr="003C2593">
              <w:rPr>
                <w:sz w:val="24"/>
                <w:szCs w:val="24"/>
              </w:rPr>
              <w:t>классных уголков</w:t>
            </w:r>
          </w:p>
          <w:p w:rsidR="00FB5C5A" w:rsidRPr="003C2593" w:rsidRDefault="00FB5C5A">
            <w:pPr>
              <w:ind w:right="-1"/>
              <w:rPr>
                <w:rFonts w:eastAsia="№Е"/>
                <w:sz w:val="24"/>
                <w:szCs w:val="24"/>
              </w:rPr>
            </w:pPr>
            <w:r w:rsidRPr="003C2593">
              <w:rPr>
                <w:sz w:val="24"/>
                <w:szCs w:val="24"/>
              </w:rPr>
              <w:t xml:space="preserve"> </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right="-1" w:firstLine="0"/>
              <w:rPr>
                <w:rFonts w:eastAsia="№Е"/>
                <w:sz w:val="24"/>
                <w:szCs w:val="24"/>
              </w:rPr>
            </w:pPr>
            <w:r w:rsidRPr="003C2593">
              <w:rPr>
                <w:rFonts w:eastAsia="№Е"/>
                <w:sz w:val="24"/>
                <w:szCs w:val="24"/>
              </w:rPr>
              <w:t>В течение года</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right="-1" w:firstLine="0"/>
              <w:jc w:val="left"/>
              <w:rPr>
                <w:rFonts w:eastAsia="Batang"/>
                <w:sz w:val="24"/>
                <w:szCs w:val="24"/>
              </w:rPr>
            </w:pPr>
            <w:r w:rsidRPr="003C2593">
              <w:rPr>
                <w:rFonts w:eastAsia="Batang"/>
                <w:sz w:val="24"/>
                <w:szCs w:val="24"/>
              </w:rPr>
              <w:t>Классные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rFonts w:eastAsia="№Е"/>
                <w:sz w:val="24"/>
                <w:szCs w:val="24"/>
              </w:rPr>
            </w:pPr>
            <w:r w:rsidRPr="003C2593">
              <w:rPr>
                <w:sz w:val="24"/>
                <w:szCs w:val="24"/>
              </w:rPr>
              <w:t>Трудовые десанты по уборке территории школы</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firstLine="0"/>
              <w:rPr>
                <w:rFonts w:eastAsia="№Е"/>
                <w:sz w:val="24"/>
                <w:szCs w:val="24"/>
              </w:rPr>
            </w:pPr>
            <w:r w:rsidRPr="003C2593">
              <w:rPr>
                <w:rFonts w:eastAsia="№Е"/>
                <w:sz w:val="24"/>
                <w:szCs w:val="24"/>
              </w:rPr>
              <w:t>В течение года</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firstLine="0"/>
              <w:jc w:val="left"/>
              <w:rPr>
                <w:rFonts w:eastAsia="Batang"/>
                <w:sz w:val="24"/>
                <w:szCs w:val="24"/>
              </w:rPr>
            </w:pPr>
            <w:r w:rsidRPr="003C2593">
              <w:rPr>
                <w:rFonts w:eastAsia="Batang"/>
                <w:sz w:val="24"/>
                <w:szCs w:val="24"/>
              </w:rPr>
              <w:t>Классные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color w:val="auto"/>
                <w:kern w:val="2"/>
                <w:sz w:val="24"/>
                <w:szCs w:val="24"/>
                <w:lang w:eastAsia="ko-KR"/>
              </w:rPr>
            </w:pPr>
            <w:r w:rsidRPr="003C2593">
              <w:rPr>
                <w:sz w:val="24"/>
                <w:szCs w:val="24"/>
              </w:rPr>
              <w:t xml:space="preserve">Трудовой десант по озеленению школьных </w:t>
            </w:r>
            <w:r w:rsidRPr="003C2593">
              <w:rPr>
                <w:sz w:val="24"/>
                <w:szCs w:val="24"/>
              </w:rPr>
              <w:lastRenderedPageBreak/>
              <w:t>клумб</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lastRenderedPageBreak/>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firstLine="0"/>
              <w:rPr>
                <w:rFonts w:eastAsia="№Е"/>
                <w:sz w:val="24"/>
                <w:szCs w:val="24"/>
              </w:rPr>
            </w:pPr>
            <w:r w:rsidRPr="003C2593">
              <w:rPr>
                <w:rFonts w:eastAsia="№Е"/>
                <w:sz w:val="24"/>
                <w:szCs w:val="24"/>
              </w:rPr>
              <w:t>Сентябрь, апрель</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firstLine="0"/>
              <w:jc w:val="left"/>
              <w:rPr>
                <w:rFonts w:eastAsia="Batang"/>
                <w:sz w:val="24"/>
                <w:szCs w:val="24"/>
              </w:rPr>
            </w:pPr>
            <w:r w:rsidRPr="003C2593">
              <w:rPr>
                <w:rFonts w:eastAsia="Batang"/>
                <w:sz w:val="24"/>
                <w:szCs w:val="24"/>
              </w:rPr>
              <w:t>Классные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jc w:val="left"/>
              <w:rPr>
                <w:color w:val="auto"/>
                <w:kern w:val="2"/>
                <w:sz w:val="24"/>
                <w:szCs w:val="24"/>
                <w:lang w:eastAsia="ko-KR"/>
              </w:rPr>
            </w:pPr>
            <w:r w:rsidRPr="003C2593">
              <w:rPr>
                <w:sz w:val="24"/>
                <w:szCs w:val="24"/>
              </w:rPr>
              <w:lastRenderedPageBreak/>
              <w:t>Праздничное украшение кабинетов, окон кабинета</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firstLine="0"/>
              <w:rPr>
                <w:rFonts w:eastAsia="№Е"/>
                <w:sz w:val="24"/>
                <w:szCs w:val="24"/>
              </w:rPr>
            </w:pPr>
            <w:r w:rsidRPr="003C2593">
              <w:rPr>
                <w:rFonts w:eastAsia="№Е"/>
                <w:sz w:val="24"/>
                <w:szCs w:val="24"/>
              </w:rPr>
              <w:t>В течение года</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firstLine="0"/>
              <w:jc w:val="left"/>
              <w:rPr>
                <w:rFonts w:eastAsia="Batang"/>
                <w:sz w:val="24"/>
                <w:szCs w:val="24"/>
              </w:rPr>
            </w:pPr>
            <w:r w:rsidRPr="003C2593">
              <w:rPr>
                <w:rFonts w:eastAsia="Batang"/>
                <w:sz w:val="24"/>
                <w:szCs w:val="24"/>
              </w:rPr>
              <w:t>Классные руководители</w:t>
            </w:r>
          </w:p>
        </w:tc>
      </w:tr>
      <w:tr w:rsidR="00FB5C5A" w:rsidRPr="003C2593" w:rsidTr="00DB20AB">
        <w:tc>
          <w:tcPr>
            <w:tcW w:w="9611" w:type="dxa"/>
            <w:gridSpan w:val="4"/>
            <w:tcBorders>
              <w:top w:val="single" w:sz="4" w:space="0" w:color="000000"/>
              <w:left w:val="single" w:sz="4" w:space="0" w:color="000000"/>
              <w:bottom w:val="single" w:sz="4" w:space="0" w:color="000000"/>
              <w:right w:val="single" w:sz="4" w:space="0" w:color="000000"/>
            </w:tcBorders>
          </w:tcPr>
          <w:p w:rsidR="00FB5C5A" w:rsidRPr="003C2593" w:rsidRDefault="00FB5C5A">
            <w:pPr>
              <w:ind w:right="-1"/>
              <w:jc w:val="center"/>
              <w:rPr>
                <w:rFonts w:eastAsia="№Е"/>
                <w:i/>
                <w:sz w:val="24"/>
                <w:szCs w:val="24"/>
              </w:rPr>
            </w:pPr>
          </w:p>
          <w:p w:rsidR="00FB5C5A" w:rsidRDefault="00FB5C5A">
            <w:pPr>
              <w:ind w:right="-1"/>
              <w:jc w:val="center"/>
              <w:rPr>
                <w:rFonts w:eastAsia="№Е"/>
                <w:b/>
                <w:sz w:val="24"/>
                <w:szCs w:val="24"/>
              </w:rPr>
            </w:pPr>
            <w:r w:rsidRPr="003C2593">
              <w:rPr>
                <w:rFonts w:eastAsia="№Е"/>
                <w:b/>
                <w:sz w:val="24"/>
                <w:szCs w:val="24"/>
              </w:rPr>
              <w:t>Работа с родителями</w:t>
            </w:r>
          </w:p>
          <w:p w:rsidR="003C2593" w:rsidRPr="003C2593" w:rsidRDefault="003C2593">
            <w:pPr>
              <w:ind w:right="-1"/>
              <w:jc w:val="center"/>
              <w:rPr>
                <w:rFonts w:eastAsia="№Е"/>
                <w:b/>
                <w:color w:val="auto"/>
                <w:sz w:val="24"/>
                <w:szCs w:val="24"/>
              </w:rPr>
            </w:pPr>
          </w:p>
          <w:p w:rsidR="00FB5C5A" w:rsidRPr="003C2593" w:rsidRDefault="00FB5C5A">
            <w:pPr>
              <w:ind w:right="-1"/>
              <w:jc w:val="center"/>
              <w:rPr>
                <w:rFonts w:eastAsia="№Е"/>
                <w:i/>
                <w:sz w:val="24"/>
                <w:szCs w:val="24"/>
              </w:rPr>
            </w:pP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Дела, события, мероприятия</w:t>
            </w:r>
          </w:p>
        </w:tc>
        <w:tc>
          <w:tcPr>
            <w:tcW w:w="1190"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Классы</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3C2593">
            <w:pPr>
              <w:ind w:right="-1" w:firstLine="0"/>
              <w:jc w:val="center"/>
              <w:rPr>
                <w:rFonts w:eastAsia="№Е"/>
                <w:b/>
                <w:sz w:val="24"/>
                <w:szCs w:val="24"/>
              </w:rPr>
            </w:pPr>
            <w:r w:rsidRPr="003C2593">
              <w:rPr>
                <w:rFonts w:eastAsia="№Е"/>
                <w:b/>
                <w:sz w:val="24"/>
                <w:szCs w:val="24"/>
              </w:rPr>
              <w:t>Ориентировочное</w:t>
            </w:r>
          </w:p>
          <w:p w:rsidR="00FB5C5A" w:rsidRPr="003C2593" w:rsidRDefault="00FB5C5A" w:rsidP="003C2593">
            <w:pPr>
              <w:ind w:right="-1" w:firstLine="0"/>
              <w:jc w:val="center"/>
              <w:rPr>
                <w:rFonts w:eastAsia="№Е"/>
                <w:b/>
                <w:sz w:val="24"/>
                <w:szCs w:val="24"/>
              </w:rPr>
            </w:pPr>
            <w:r w:rsidRPr="003C2593">
              <w:rPr>
                <w:rFonts w:eastAsia="№Е"/>
                <w:b/>
                <w:sz w:val="24"/>
                <w:szCs w:val="24"/>
              </w:rPr>
              <w:t>время проведения</w:t>
            </w:r>
          </w:p>
        </w:tc>
        <w:tc>
          <w:tcPr>
            <w:tcW w:w="3153"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Ответственные</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right="-1"/>
              <w:jc w:val="left"/>
              <w:rPr>
                <w:rFonts w:eastAsia="№Е"/>
                <w:sz w:val="24"/>
                <w:szCs w:val="24"/>
              </w:rPr>
            </w:pPr>
            <w:r w:rsidRPr="003C2593">
              <w:rPr>
                <w:sz w:val="24"/>
                <w:szCs w:val="24"/>
              </w:rPr>
              <w:t xml:space="preserve">Участие родителей в проведении общешкольных, классных мероприятий: «Бумажный бум, </w:t>
            </w:r>
            <w:r w:rsidRPr="003C2593">
              <w:rPr>
                <w:color w:val="1C1C1C"/>
                <w:sz w:val="24"/>
                <w:szCs w:val="24"/>
              </w:rPr>
              <w:t xml:space="preserve"> «Бессмертный полк», </w:t>
            </w:r>
            <w:r w:rsidRPr="003C2593">
              <w:rPr>
                <w:sz w:val="24"/>
                <w:szCs w:val="24"/>
              </w:rPr>
              <w:t xml:space="preserve"> </w:t>
            </w:r>
            <w:r w:rsidRPr="003C2593">
              <w:rPr>
                <w:rFonts w:eastAsia="Arial Unicode MS"/>
                <w:sz w:val="24"/>
                <w:szCs w:val="24"/>
              </w:rPr>
              <w:t>новогодний праздник, «Мама, папа, я – отличная семья!»,</w:t>
            </w:r>
            <w:r w:rsidRPr="003C2593">
              <w:rPr>
                <w:sz w:val="24"/>
                <w:szCs w:val="24"/>
              </w:rPr>
              <w:t xml:space="preserve"> «Детский орден милосердия», классные «огоньки» и др.</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В течение года</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22641F" w:rsidP="0022641F">
            <w:pPr>
              <w:ind w:right="-1"/>
              <w:jc w:val="left"/>
              <w:rPr>
                <w:rFonts w:eastAsia="Batang"/>
                <w:sz w:val="24"/>
                <w:szCs w:val="24"/>
              </w:rPr>
            </w:pPr>
            <w:r w:rsidRPr="003C2593">
              <w:rPr>
                <w:rFonts w:eastAsia="Batang"/>
                <w:sz w:val="24"/>
                <w:szCs w:val="24"/>
              </w:rPr>
              <w:t>Заместитель директора по ВР</w:t>
            </w:r>
            <w:r w:rsidR="00FB5C5A" w:rsidRPr="003C2593">
              <w:rPr>
                <w:rFonts w:eastAsia="Batang"/>
                <w:sz w:val="24"/>
                <w:szCs w:val="24"/>
              </w:rPr>
              <w:t>, классные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right="-1" w:firstLine="0"/>
              <w:jc w:val="left"/>
              <w:rPr>
                <w:rFonts w:eastAsia="№Е"/>
                <w:sz w:val="24"/>
                <w:szCs w:val="24"/>
              </w:rPr>
            </w:pPr>
            <w:r w:rsidRPr="003C2593">
              <w:rPr>
                <w:sz w:val="24"/>
                <w:szCs w:val="24"/>
              </w:rPr>
              <w:t>Общешкольное родительское собрание</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Октябрь, март</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22641F" w:rsidP="0022641F">
            <w:pPr>
              <w:ind w:right="-1" w:firstLine="0"/>
              <w:rPr>
                <w:rFonts w:eastAsia="Batang"/>
                <w:sz w:val="24"/>
                <w:szCs w:val="24"/>
              </w:rPr>
            </w:pPr>
            <w:r w:rsidRPr="003C2593">
              <w:rPr>
                <w:rFonts w:eastAsia="Batang"/>
                <w:sz w:val="24"/>
                <w:szCs w:val="24"/>
              </w:rPr>
              <w:t>Д</w:t>
            </w:r>
            <w:r w:rsidR="00FB5C5A" w:rsidRPr="003C2593">
              <w:rPr>
                <w:rFonts w:eastAsia="Batang"/>
                <w:sz w:val="24"/>
                <w:szCs w:val="24"/>
              </w:rPr>
              <w:t>иректор школы</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left"/>
              <w:rPr>
                <w:color w:val="auto"/>
                <w:kern w:val="2"/>
                <w:sz w:val="24"/>
                <w:szCs w:val="24"/>
                <w:lang w:eastAsia="ko-KR"/>
              </w:rPr>
            </w:pPr>
            <w:r w:rsidRPr="003C2593">
              <w:rPr>
                <w:sz w:val="24"/>
                <w:szCs w:val="24"/>
              </w:rPr>
              <w:t>Педагогическое просвещение родителей по вопросам воспитания детей</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right="-1" w:firstLine="0"/>
              <w:rPr>
                <w:rFonts w:eastAsia="№Е"/>
                <w:sz w:val="24"/>
                <w:szCs w:val="24"/>
              </w:rPr>
            </w:pPr>
            <w:r w:rsidRPr="003C2593">
              <w:rPr>
                <w:rFonts w:eastAsia="№Е"/>
                <w:sz w:val="24"/>
                <w:szCs w:val="24"/>
              </w:rPr>
              <w:t>1 раз/</w:t>
            </w:r>
            <w:r w:rsidR="0022641F" w:rsidRPr="003C2593">
              <w:rPr>
                <w:rFonts w:eastAsia="№Е"/>
                <w:sz w:val="24"/>
                <w:szCs w:val="24"/>
              </w:rPr>
              <w:t>семестр</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right="-1" w:firstLine="0"/>
              <w:rPr>
                <w:rFonts w:eastAsia="Batang"/>
                <w:sz w:val="24"/>
                <w:szCs w:val="24"/>
              </w:rPr>
            </w:pPr>
            <w:r w:rsidRPr="003C2593">
              <w:rPr>
                <w:rFonts w:eastAsia="Batang"/>
                <w:sz w:val="24"/>
                <w:szCs w:val="24"/>
              </w:rPr>
              <w:t>Классные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left"/>
              <w:rPr>
                <w:color w:val="auto"/>
                <w:kern w:val="2"/>
                <w:sz w:val="24"/>
                <w:szCs w:val="24"/>
                <w:lang w:eastAsia="ko-KR"/>
              </w:rPr>
            </w:pPr>
            <w:r w:rsidRPr="003C2593">
              <w:rPr>
                <w:sz w:val="24"/>
                <w:szCs w:val="24"/>
              </w:rPr>
              <w:t>Информационное оповещение через школьный сайт</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right="-1" w:firstLine="0"/>
              <w:rPr>
                <w:rFonts w:eastAsia="№Е"/>
                <w:sz w:val="24"/>
                <w:szCs w:val="24"/>
              </w:rPr>
            </w:pPr>
            <w:r w:rsidRPr="003C2593">
              <w:rPr>
                <w:rFonts w:eastAsia="№Е"/>
                <w:sz w:val="24"/>
                <w:szCs w:val="24"/>
              </w:rPr>
              <w:t>В течение года</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right="-1" w:firstLine="0"/>
              <w:rPr>
                <w:rFonts w:eastAsia="Batang"/>
                <w:sz w:val="24"/>
                <w:szCs w:val="24"/>
              </w:rPr>
            </w:pPr>
            <w:r w:rsidRPr="003C2593">
              <w:rPr>
                <w:rFonts w:eastAsia="Batang"/>
                <w:sz w:val="24"/>
                <w:szCs w:val="24"/>
              </w:rPr>
              <w:t>Заместитель директора по ВР</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rPr>
                <w:rFonts w:eastAsia="№Е"/>
                <w:sz w:val="24"/>
                <w:szCs w:val="24"/>
              </w:rPr>
            </w:pPr>
            <w:r w:rsidRPr="003C2593">
              <w:rPr>
                <w:sz w:val="24"/>
                <w:szCs w:val="24"/>
              </w:rPr>
              <w:t>Индивидуальные консультации</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firstLine="0"/>
              <w:rPr>
                <w:rFonts w:eastAsia="№Е"/>
                <w:sz w:val="24"/>
                <w:szCs w:val="24"/>
              </w:rPr>
            </w:pPr>
            <w:r w:rsidRPr="003C2593">
              <w:rPr>
                <w:rFonts w:eastAsia="№Е"/>
                <w:sz w:val="24"/>
                <w:szCs w:val="24"/>
              </w:rPr>
              <w:t>В течение года</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firstLine="0"/>
              <w:rPr>
                <w:rFonts w:eastAsia="Batang"/>
                <w:sz w:val="24"/>
                <w:szCs w:val="24"/>
              </w:rPr>
            </w:pPr>
            <w:r w:rsidRPr="003C2593">
              <w:rPr>
                <w:rFonts w:eastAsia="Batang"/>
                <w:sz w:val="24"/>
                <w:szCs w:val="24"/>
              </w:rPr>
              <w:t>Классные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pStyle w:val="ParaAttribute7"/>
              <w:ind w:firstLine="0"/>
              <w:jc w:val="left"/>
              <w:rPr>
                <w:color w:val="000000"/>
                <w:sz w:val="24"/>
                <w:szCs w:val="24"/>
              </w:rPr>
            </w:pPr>
            <w:r w:rsidRPr="003C2593">
              <w:rPr>
                <w:color w:val="000000"/>
                <w:sz w:val="24"/>
                <w:szCs w:val="24"/>
              </w:rPr>
              <w:t>Совместные с детьми походы, экскурсии.</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firstLine="0"/>
              <w:jc w:val="left"/>
              <w:rPr>
                <w:rFonts w:eastAsia="№Е"/>
                <w:sz w:val="24"/>
                <w:szCs w:val="24"/>
              </w:rPr>
            </w:pPr>
            <w:r w:rsidRPr="003C2593">
              <w:rPr>
                <w:sz w:val="24"/>
                <w:szCs w:val="24"/>
              </w:rPr>
              <w:t>По плану классных руководителей</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firstLine="0"/>
              <w:rPr>
                <w:rFonts w:eastAsia="Batang"/>
                <w:sz w:val="24"/>
                <w:szCs w:val="24"/>
              </w:rPr>
            </w:pPr>
            <w:r w:rsidRPr="003C2593">
              <w:rPr>
                <w:rFonts w:eastAsia="Batang"/>
                <w:sz w:val="24"/>
                <w:szCs w:val="24"/>
              </w:rPr>
              <w:t>Классные руководители</w:t>
            </w:r>
          </w:p>
        </w:tc>
      </w:tr>
      <w:tr w:rsidR="00FB5C5A" w:rsidRPr="003C2593" w:rsidTr="00DB20AB">
        <w:tc>
          <w:tcPr>
            <w:tcW w:w="2988"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pStyle w:val="ParaAttribute3"/>
              <w:wordWrap/>
              <w:jc w:val="left"/>
              <w:rPr>
                <w:spacing w:val="-6"/>
                <w:sz w:val="24"/>
                <w:szCs w:val="24"/>
              </w:rPr>
            </w:pPr>
            <w:r w:rsidRPr="003C2593">
              <w:rPr>
                <w:spacing w:val="-6"/>
                <w:sz w:val="24"/>
                <w:szCs w:val="24"/>
              </w:rPr>
              <w:t xml:space="preserve">Работа Совета профилактики с </w:t>
            </w:r>
          </w:p>
          <w:p w:rsidR="00FB5C5A" w:rsidRPr="003C2593" w:rsidRDefault="00FB5C5A">
            <w:pPr>
              <w:pStyle w:val="ParaAttribute3"/>
              <w:wordWrap/>
              <w:jc w:val="left"/>
              <w:rPr>
                <w:spacing w:val="-6"/>
                <w:sz w:val="24"/>
                <w:szCs w:val="24"/>
              </w:rPr>
            </w:pPr>
            <w:r w:rsidRPr="003C2593">
              <w:rPr>
                <w:spacing w:val="-6"/>
                <w:sz w:val="24"/>
                <w:szCs w:val="24"/>
              </w:rPr>
              <w:t>неблагополучными  семьями  по вопросам воспитания, обучения детей</w:t>
            </w:r>
          </w:p>
        </w:tc>
        <w:tc>
          <w:tcPr>
            <w:tcW w:w="119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pPr>
              <w:ind w:right="-1"/>
              <w:jc w:val="center"/>
              <w:rPr>
                <w:rFonts w:eastAsia="№Е"/>
                <w:sz w:val="24"/>
                <w:szCs w:val="24"/>
              </w:rPr>
            </w:pPr>
            <w:r w:rsidRPr="003C2593">
              <w:rPr>
                <w:rFonts w:eastAsia="№Е"/>
                <w:sz w:val="24"/>
                <w:szCs w:val="24"/>
              </w:rPr>
              <w:t>5-9</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firstLine="0"/>
              <w:jc w:val="left"/>
              <w:rPr>
                <w:kern w:val="2"/>
                <w:sz w:val="24"/>
                <w:szCs w:val="24"/>
                <w:lang w:eastAsia="ko-KR"/>
              </w:rPr>
            </w:pPr>
            <w:r w:rsidRPr="003C2593">
              <w:rPr>
                <w:sz w:val="24"/>
                <w:szCs w:val="24"/>
              </w:rPr>
              <w:t>По плану Совета</w:t>
            </w:r>
          </w:p>
        </w:tc>
        <w:tc>
          <w:tcPr>
            <w:tcW w:w="3153"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firstLine="0"/>
              <w:rPr>
                <w:rFonts w:eastAsia="Batang"/>
                <w:sz w:val="24"/>
                <w:szCs w:val="24"/>
              </w:rPr>
            </w:pPr>
            <w:r w:rsidRPr="003C2593">
              <w:rPr>
                <w:rFonts w:eastAsia="Batang"/>
                <w:sz w:val="24"/>
                <w:szCs w:val="24"/>
              </w:rPr>
              <w:t>Председатель Совета</w:t>
            </w:r>
          </w:p>
        </w:tc>
      </w:tr>
      <w:tr w:rsidR="00FB5C5A" w:rsidRPr="003C2593" w:rsidTr="00DB20AB">
        <w:tc>
          <w:tcPr>
            <w:tcW w:w="9611" w:type="dxa"/>
            <w:gridSpan w:val="4"/>
            <w:tcBorders>
              <w:top w:val="single" w:sz="4" w:space="0" w:color="000000"/>
              <w:left w:val="single" w:sz="4" w:space="0" w:color="000000"/>
              <w:bottom w:val="single" w:sz="4" w:space="0" w:color="000000"/>
              <w:right w:val="single" w:sz="4" w:space="0" w:color="000000"/>
            </w:tcBorders>
          </w:tcPr>
          <w:p w:rsidR="00FB5C5A" w:rsidRPr="003C2593" w:rsidRDefault="00FB5C5A">
            <w:pPr>
              <w:ind w:right="-1"/>
              <w:jc w:val="center"/>
              <w:rPr>
                <w:rFonts w:eastAsia="№Е"/>
                <w:b/>
                <w:i/>
                <w:sz w:val="24"/>
                <w:szCs w:val="24"/>
              </w:rPr>
            </w:pPr>
          </w:p>
          <w:p w:rsidR="00FB5C5A" w:rsidRPr="003C2593" w:rsidRDefault="00FB5C5A">
            <w:pPr>
              <w:ind w:right="-1"/>
              <w:jc w:val="center"/>
              <w:rPr>
                <w:rFonts w:eastAsia="№Е"/>
                <w:b/>
                <w:color w:val="auto"/>
                <w:sz w:val="24"/>
                <w:szCs w:val="24"/>
              </w:rPr>
            </w:pPr>
            <w:r w:rsidRPr="003C2593">
              <w:rPr>
                <w:rFonts w:eastAsia="№Е"/>
                <w:b/>
                <w:sz w:val="24"/>
                <w:szCs w:val="24"/>
              </w:rPr>
              <w:t xml:space="preserve">Классное руководство </w:t>
            </w:r>
          </w:p>
          <w:p w:rsidR="00FB5C5A" w:rsidRPr="003C2593" w:rsidRDefault="00FB5C5A">
            <w:pPr>
              <w:ind w:right="-1"/>
              <w:jc w:val="center"/>
              <w:rPr>
                <w:rFonts w:eastAsia="№Е"/>
                <w:sz w:val="24"/>
                <w:szCs w:val="24"/>
              </w:rPr>
            </w:pPr>
            <w:r w:rsidRPr="003C2593">
              <w:rPr>
                <w:rFonts w:eastAsia="№Е"/>
                <w:sz w:val="24"/>
                <w:szCs w:val="24"/>
              </w:rPr>
              <w:t xml:space="preserve"> (согласно индивидуальным по планам работы</w:t>
            </w:r>
          </w:p>
          <w:p w:rsidR="00FB5C5A" w:rsidRPr="003C2593" w:rsidRDefault="00FB5C5A">
            <w:pPr>
              <w:ind w:right="-1"/>
              <w:jc w:val="center"/>
              <w:rPr>
                <w:rFonts w:eastAsia="№Е"/>
                <w:color w:val="auto"/>
                <w:sz w:val="24"/>
                <w:szCs w:val="24"/>
              </w:rPr>
            </w:pPr>
            <w:r w:rsidRPr="003C2593">
              <w:rPr>
                <w:rFonts w:eastAsia="№Е"/>
                <w:sz w:val="24"/>
                <w:szCs w:val="24"/>
              </w:rPr>
              <w:t>классных руководителей)</w:t>
            </w:r>
          </w:p>
          <w:p w:rsidR="00FB5C5A" w:rsidRPr="003C2593" w:rsidRDefault="00FB5C5A">
            <w:pPr>
              <w:ind w:right="-1"/>
              <w:jc w:val="center"/>
              <w:rPr>
                <w:rFonts w:eastAsia="№Е"/>
                <w:i/>
                <w:sz w:val="24"/>
                <w:szCs w:val="24"/>
              </w:rPr>
            </w:pPr>
          </w:p>
        </w:tc>
      </w:tr>
      <w:tr w:rsidR="00FB5C5A" w:rsidRPr="003C2593" w:rsidTr="00DB20AB">
        <w:tc>
          <w:tcPr>
            <w:tcW w:w="9611" w:type="dxa"/>
            <w:gridSpan w:val="4"/>
            <w:tcBorders>
              <w:top w:val="single" w:sz="4" w:space="0" w:color="000000"/>
              <w:left w:val="single" w:sz="4" w:space="0" w:color="000000"/>
              <w:bottom w:val="single" w:sz="4" w:space="0" w:color="000000"/>
              <w:right w:val="single" w:sz="4" w:space="0" w:color="000000"/>
            </w:tcBorders>
          </w:tcPr>
          <w:p w:rsidR="00FB5C5A" w:rsidRPr="003C2593" w:rsidRDefault="00FB5C5A">
            <w:pPr>
              <w:ind w:right="-1"/>
              <w:jc w:val="center"/>
              <w:rPr>
                <w:rFonts w:eastAsia="№Е"/>
                <w:i/>
                <w:sz w:val="24"/>
                <w:szCs w:val="24"/>
              </w:rPr>
            </w:pPr>
          </w:p>
          <w:p w:rsidR="00FB5C5A" w:rsidRPr="003C2593" w:rsidRDefault="00FB5C5A">
            <w:pPr>
              <w:ind w:right="-1"/>
              <w:jc w:val="center"/>
              <w:rPr>
                <w:rFonts w:eastAsia="№Е"/>
                <w:b/>
                <w:sz w:val="24"/>
                <w:szCs w:val="24"/>
              </w:rPr>
            </w:pPr>
            <w:r w:rsidRPr="003C2593">
              <w:rPr>
                <w:rFonts w:eastAsia="№Е"/>
                <w:b/>
                <w:sz w:val="24"/>
                <w:szCs w:val="24"/>
              </w:rPr>
              <w:t>Школьный урок</w:t>
            </w:r>
          </w:p>
          <w:p w:rsidR="00FB5C5A" w:rsidRPr="003C2593" w:rsidRDefault="00FB5C5A">
            <w:pPr>
              <w:ind w:right="-1"/>
              <w:jc w:val="center"/>
              <w:rPr>
                <w:rFonts w:eastAsia="№Е"/>
                <w:color w:val="auto"/>
                <w:sz w:val="24"/>
                <w:szCs w:val="24"/>
              </w:rPr>
            </w:pPr>
            <w:r w:rsidRPr="003C2593">
              <w:rPr>
                <w:rFonts w:eastAsia="№Е"/>
                <w:sz w:val="24"/>
                <w:szCs w:val="24"/>
              </w:rPr>
              <w:lastRenderedPageBreak/>
              <w:t>(согласно индивидуальным по планам работы учителей-предметников)</w:t>
            </w:r>
          </w:p>
          <w:p w:rsidR="00FB5C5A" w:rsidRPr="003C2593" w:rsidRDefault="00FB5C5A">
            <w:pPr>
              <w:ind w:right="-1"/>
              <w:jc w:val="center"/>
              <w:rPr>
                <w:rFonts w:eastAsia="№Е"/>
                <w:i/>
                <w:sz w:val="24"/>
                <w:szCs w:val="24"/>
              </w:rPr>
            </w:pPr>
          </w:p>
        </w:tc>
      </w:tr>
    </w:tbl>
    <w:p w:rsidR="00FB5C5A" w:rsidRPr="003C2593" w:rsidRDefault="00FB5C5A" w:rsidP="00FB5C5A">
      <w:pPr>
        <w:adjustRightInd w:val="0"/>
        <w:ind w:right="-1" w:firstLine="567"/>
        <w:rPr>
          <w:color w:val="auto"/>
          <w:kern w:val="2"/>
          <w:sz w:val="24"/>
          <w:szCs w:val="24"/>
          <w:lang w:eastAsia="ko-KR"/>
        </w:rPr>
      </w:pPr>
    </w:p>
    <w:p w:rsidR="00DB20AB" w:rsidRDefault="00DB20AB" w:rsidP="00FB5C5A">
      <w:pPr>
        <w:adjustRightInd w:val="0"/>
        <w:ind w:right="-1" w:firstLine="567"/>
        <w:rPr>
          <w:sz w:val="24"/>
          <w:szCs w:val="24"/>
        </w:rPr>
      </w:pPr>
    </w:p>
    <w:p w:rsidR="00DB20AB" w:rsidRPr="00DB20AB" w:rsidRDefault="00DB20AB" w:rsidP="00DB20AB">
      <w:pPr>
        <w:rPr>
          <w:sz w:val="24"/>
          <w:szCs w:val="24"/>
        </w:rPr>
      </w:pPr>
    </w:p>
    <w:p w:rsidR="00DB20AB" w:rsidRPr="00DB20AB" w:rsidRDefault="00DB20AB" w:rsidP="00DB20AB">
      <w:pPr>
        <w:rPr>
          <w:sz w:val="24"/>
          <w:szCs w:val="24"/>
        </w:rPr>
      </w:pPr>
    </w:p>
    <w:p w:rsidR="00DB20AB" w:rsidRPr="00DB20AB" w:rsidRDefault="00DB20AB" w:rsidP="00DB20AB">
      <w:pPr>
        <w:rPr>
          <w:sz w:val="24"/>
          <w:szCs w:val="24"/>
        </w:rPr>
      </w:pPr>
    </w:p>
    <w:p w:rsidR="00DB20AB" w:rsidRPr="00DB20AB" w:rsidRDefault="00DB20AB" w:rsidP="00DB20AB">
      <w:pPr>
        <w:rPr>
          <w:sz w:val="24"/>
          <w:szCs w:val="24"/>
        </w:rPr>
      </w:pPr>
    </w:p>
    <w:p w:rsidR="00DB20AB" w:rsidRPr="00DB20AB" w:rsidRDefault="00DB20AB" w:rsidP="00DB20AB">
      <w:pPr>
        <w:rPr>
          <w:sz w:val="24"/>
          <w:szCs w:val="24"/>
        </w:rPr>
      </w:pPr>
    </w:p>
    <w:p w:rsidR="00DB20AB" w:rsidRPr="00DB20AB" w:rsidRDefault="00DB20AB" w:rsidP="00DB20AB">
      <w:pPr>
        <w:rPr>
          <w:sz w:val="24"/>
          <w:szCs w:val="24"/>
        </w:rPr>
      </w:pPr>
    </w:p>
    <w:p w:rsidR="00DB20AB" w:rsidRPr="00DB20AB" w:rsidRDefault="00DB20AB" w:rsidP="00DB20AB">
      <w:pPr>
        <w:rPr>
          <w:sz w:val="24"/>
          <w:szCs w:val="24"/>
        </w:rPr>
      </w:pPr>
    </w:p>
    <w:p w:rsidR="00DB20AB" w:rsidRPr="00DB20AB" w:rsidRDefault="00DB20AB" w:rsidP="00DB20AB">
      <w:pPr>
        <w:rPr>
          <w:sz w:val="24"/>
          <w:szCs w:val="24"/>
        </w:rPr>
      </w:pPr>
    </w:p>
    <w:p w:rsidR="00DB20AB" w:rsidRPr="00DB20AB" w:rsidRDefault="00DB20AB" w:rsidP="00DB20AB">
      <w:pPr>
        <w:rPr>
          <w:sz w:val="24"/>
          <w:szCs w:val="24"/>
        </w:rPr>
      </w:pPr>
    </w:p>
    <w:p w:rsidR="00DB20AB" w:rsidRPr="00DB20AB" w:rsidRDefault="00DB20AB" w:rsidP="00DB20AB">
      <w:pPr>
        <w:rPr>
          <w:sz w:val="24"/>
          <w:szCs w:val="24"/>
        </w:rPr>
      </w:pPr>
    </w:p>
    <w:p w:rsidR="00DB20AB" w:rsidRPr="00DB20AB" w:rsidRDefault="00DB20AB" w:rsidP="00DB20AB">
      <w:pPr>
        <w:rPr>
          <w:sz w:val="24"/>
          <w:szCs w:val="24"/>
        </w:rPr>
      </w:pPr>
    </w:p>
    <w:p w:rsidR="00DB20AB" w:rsidRPr="00DB20AB" w:rsidRDefault="00DB20AB" w:rsidP="00DB20AB">
      <w:pPr>
        <w:rPr>
          <w:sz w:val="24"/>
          <w:szCs w:val="24"/>
        </w:rPr>
      </w:pPr>
    </w:p>
    <w:p w:rsidR="00DB20AB" w:rsidRPr="00DB20AB" w:rsidRDefault="00DB20AB" w:rsidP="00DB20AB">
      <w:pPr>
        <w:rPr>
          <w:sz w:val="24"/>
          <w:szCs w:val="24"/>
        </w:rPr>
      </w:pPr>
    </w:p>
    <w:p w:rsidR="00FB5C5A" w:rsidRPr="00DB20AB" w:rsidRDefault="00FB5C5A" w:rsidP="00DB20AB">
      <w:pPr>
        <w:ind w:firstLine="0"/>
        <w:rPr>
          <w:sz w:val="24"/>
          <w:szCs w:val="24"/>
        </w:rPr>
      </w:pPr>
    </w:p>
    <w:tbl>
      <w:tblPr>
        <w:tblpPr w:leftFromText="180" w:rightFromText="180" w:vertAnchor="text" w:horzAnchor="margin" w:tblpXSpec="center" w:tblpY="-850"/>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50"/>
        <w:gridCol w:w="1045"/>
        <w:gridCol w:w="2276"/>
        <w:gridCol w:w="3952"/>
      </w:tblGrid>
      <w:tr w:rsidR="00FB5C5A" w:rsidRPr="003C2593" w:rsidTr="00DB20AB">
        <w:tc>
          <w:tcPr>
            <w:tcW w:w="9923" w:type="dxa"/>
            <w:gridSpan w:val="4"/>
            <w:tcBorders>
              <w:top w:val="single" w:sz="4" w:space="0" w:color="000000"/>
              <w:left w:val="single" w:sz="4" w:space="0" w:color="000000"/>
              <w:bottom w:val="single" w:sz="4" w:space="0" w:color="000000"/>
              <w:right w:val="single" w:sz="4" w:space="0" w:color="000000"/>
            </w:tcBorders>
            <w:shd w:val="solid" w:color="D9D9D9" w:fill="FFFFFF"/>
          </w:tcPr>
          <w:p w:rsidR="00FB5C5A" w:rsidRPr="003C2593" w:rsidRDefault="00FB5C5A" w:rsidP="00FB5C5A">
            <w:pPr>
              <w:ind w:right="-1"/>
              <w:jc w:val="center"/>
              <w:rPr>
                <w:rFonts w:eastAsia="№Е"/>
                <w:sz w:val="24"/>
                <w:szCs w:val="24"/>
              </w:rPr>
            </w:pPr>
          </w:p>
          <w:p w:rsidR="00FB5C5A" w:rsidRPr="003C2593" w:rsidRDefault="00FB5C5A" w:rsidP="00FB5C5A">
            <w:pPr>
              <w:ind w:right="-1"/>
              <w:jc w:val="center"/>
              <w:rPr>
                <w:rFonts w:eastAsia="№Е"/>
                <w:b/>
                <w:bCs/>
                <w:caps/>
                <w:sz w:val="24"/>
                <w:szCs w:val="24"/>
              </w:rPr>
            </w:pPr>
            <w:r w:rsidRPr="003C2593">
              <w:rPr>
                <w:rFonts w:eastAsia="№Е"/>
                <w:b/>
                <w:bCs/>
                <w:caps/>
                <w:sz w:val="24"/>
                <w:szCs w:val="24"/>
              </w:rPr>
              <w:t xml:space="preserve">План воспитательной работы школы </w:t>
            </w:r>
          </w:p>
          <w:p w:rsidR="00FB5C5A" w:rsidRPr="003C2593" w:rsidRDefault="000010EA" w:rsidP="00FB5C5A">
            <w:pPr>
              <w:ind w:right="-1"/>
              <w:jc w:val="center"/>
              <w:rPr>
                <w:rFonts w:eastAsia="№Е"/>
                <w:b/>
                <w:bCs/>
                <w:caps/>
                <w:sz w:val="24"/>
                <w:szCs w:val="24"/>
              </w:rPr>
            </w:pPr>
            <w:r>
              <w:rPr>
                <w:rFonts w:eastAsia="№Е"/>
                <w:b/>
                <w:bCs/>
                <w:caps/>
                <w:sz w:val="24"/>
                <w:szCs w:val="24"/>
              </w:rPr>
              <w:t>на 2021-2022</w:t>
            </w:r>
            <w:r w:rsidR="00FB5C5A" w:rsidRPr="003C2593">
              <w:rPr>
                <w:rFonts w:eastAsia="№Е"/>
                <w:b/>
                <w:bCs/>
                <w:caps/>
                <w:sz w:val="24"/>
                <w:szCs w:val="24"/>
              </w:rPr>
              <w:t xml:space="preserve"> учебный год</w:t>
            </w:r>
          </w:p>
          <w:p w:rsidR="00FB5C5A" w:rsidRPr="003C2593" w:rsidRDefault="00FB5C5A" w:rsidP="00FB5C5A">
            <w:pPr>
              <w:ind w:right="-1"/>
              <w:jc w:val="center"/>
              <w:rPr>
                <w:rFonts w:eastAsia="№Е"/>
                <w:b/>
                <w:bCs/>
                <w:caps/>
                <w:sz w:val="24"/>
                <w:szCs w:val="24"/>
              </w:rPr>
            </w:pPr>
            <w:r w:rsidRPr="003C2593">
              <w:rPr>
                <w:rFonts w:eastAsia="№Е"/>
                <w:b/>
                <w:bCs/>
                <w:caps/>
                <w:sz w:val="24"/>
                <w:szCs w:val="24"/>
              </w:rPr>
              <w:t>10-11 классы</w:t>
            </w:r>
          </w:p>
          <w:p w:rsidR="00FB5C5A" w:rsidRPr="003C2593" w:rsidRDefault="00FB5C5A" w:rsidP="00FB5C5A">
            <w:pPr>
              <w:ind w:right="-1"/>
              <w:jc w:val="center"/>
              <w:rPr>
                <w:rFonts w:eastAsia="№Е"/>
                <w:sz w:val="24"/>
                <w:szCs w:val="24"/>
              </w:rPr>
            </w:pPr>
          </w:p>
        </w:tc>
      </w:tr>
      <w:tr w:rsidR="00FB5C5A" w:rsidRPr="003C2593" w:rsidTr="00DB20AB">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FB5C5A" w:rsidRPr="003C2593" w:rsidRDefault="00FB5C5A" w:rsidP="00FB5C5A">
            <w:pPr>
              <w:ind w:right="-1"/>
              <w:jc w:val="center"/>
              <w:rPr>
                <w:rFonts w:eastAsia="№Е"/>
                <w:i/>
                <w:sz w:val="24"/>
                <w:szCs w:val="24"/>
              </w:rPr>
            </w:pPr>
          </w:p>
          <w:p w:rsidR="00FB5C5A" w:rsidRPr="003C2593" w:rsidRDefault="00FB5C5A" w:rsidP="00FB5C5A">
            <w:pPr>
              <w:ind w:right="-1"/>
              <w:jc w:val="center"/>
              <w:rPr>
                <w:rFonts w:eastAsia="№Е"/>
                <w:b/>
                <w:color w:val="auto"/>
                <w:sz w:val="24"/>
                <w:szCs w:val="24"/>
              </w:rPr>
            </w:pPr>
            <w:r w:rsidRPr="003C2593">
              <w:rPr>
                <w:rFonts w:eastAsia="№Е"/>
                <w:b/>
                <w:sz w:val="24"/>
                <w:szCs w:val="24"/>
              </w:rPr>
              <w:t>Ключевые общешкольные дела</w:t>
            </w:r>
          </w:p>
          <w:p w:rsidR="00FB5C5A" w:rsidRPr="003C2593" w:rsidRDefault="00FB5C5A" w:rsidP="00FB5C5A">
            <w:pPr>
              <w:ind w:right="-1"/>
              <w:jc w:val="center"/>
              <w:rPr>
                <w:rFonts w:eastAsia="№Е"/>
                <w:i/>
                <w:sz w:val="24"/>
                <w:szCs w:val="24"/>
              </w:rPr>
            </w:pP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Дела</w:t>
            </w:r>
          </w:p>
        </w:tc>
        <w:tc>
          <w:tcPr>
            <w:tcW w:w="944"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Классы</w:t>
            </w:r>
          </w:p>
        </w:tc>
        <w:tc>
          <w:tcPr>
            <w:tcW w:w="2280" w:type="dxa"/>
            <w:tcBorders>
              <w:top w:val="single" w:sz="4" w:space="0" w:color="000000"/>
              <w:left w:val="single" w:sz="4" w:space="0" w:color="000000"/>
              <w:bottom w:val="single" w:sz="4" w:space="0" w:color="000000"/>
              <w:right w:val="single" w:sz="4" w:space="0" w:color="000000"/>
            </w:tcBorders>
            <w:hideMark/>
          </w:tcPr>
          <w:p w:rsidR="003C2593" w:rsidRPr="003C2593" w:rsidRDefault="00FB5C5A" w:rsidP="003C2593">
            <w:pPr>
              <w:ind w:right="-1" w:firstLine="0"/>
              <w:jc w:val="center"/>
              <w:rPr>
                <w:rFonts w:eastAsia="№Е"/>
                <w:b/>
                <w:sz w:val="24"/>
                <w:szCs w:val="24"/>
              </w:rPr>
            </w:pPr>
            <w:r w:rsidRPr="003C2593">
              <w:rPr>
                <w:rFonts w:eastAsia="№Е"/>
                <w:b/>
                <w:sz w:val="24"/>
                <w:szCs w:val="24"/>
              </w:rPr>
              <w:t>Ориентировочное</w:t>
            </w:r>
          </w:p>
          <w:p w:rsidR="00FB5C5A" w:rsidRPr="003C2593" w:rsidRDefault="00FB5C5A" w:rsidP="003C2593">
            <w:pPr>
              <w:ind w:right="-1" w:firstLine="0"/>
              <w:jc w:val="center"/>
              <w:rPr>
                <w:rFonts w:eastAsia="№Е"/>
                <w:b/>
                <w:sz w:val="24"/>
                <w:szCs w:val="24"/>
              </w:rPr>
            </w:pPr>
            <w:r w:rsidRPr="003C2593">
              <w:rPr>
                <w:rFonts w:eastAsia="№Е"/>
                <w:b/>
                <w:sz w:val="24"/>
                <w:szCs w:val="24"/>
              </w:rPr>
              <w:t>время проведения</w:t>
            </w:r>
          </w:p>
        </w:tc>
        <w:tc>
          <w:tcPr>
            <w:tcW w:w="4039"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Ответственные</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22641F" w:rsidP="0022641F">
            <w:pPr>
              <w:ind w:right="-1"/>
              <w:jc w:val="left"/>
              <w:rPr>
                <w:rFonts w:eastAsia="№Е"/>
                <w:sz w:val="24"/>
                <w:szCs w:val="24"/>
              </w:rPr>
            </w:pPr>
            <w:r w:rsidRPr="003C2593">
              <w:rPr>
                <w:sz w:val="24"/>
                <w:szCs w:val="24"/>
              </w:rPr>
              <w:t>Торжественная линейка, посвященная Дню знаний</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right="-1"/>
              <w:jc w:val="center"/>
              <w:rPr>
                <w:rFonts w:eastAsia="№Е"/>
                <w:sz w:val="24"/>
                <w:szCs w:val="24"/>
              </w:rPr>
            </w:pPr>
            <w:r w:rsidRPr="003C2593">
              <w:rPr>
                <w:rFonts w:eastAsia="№Е"/>
                <w:sz w:val="24"/>
                <w:szCs w:val="24"/>
              </w:rPr>
              <w:t>1</w:t>
            </w:r>
            <w:r w:rsidR="0022641F" w:rsidRPr="003C2593">
              <w:rPr>
                <w:rFonts w:eastAsia="№Е"/>
                <w:sz w:val="24"/>
                <w:szCs w:val="24"/>
              </w:rPr>
              <w:t>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right="-1"/>
              <w:jc w:val="center"/>
              <w:rPr>
                <w:rFonts w:eastAsia="№Е"/>
                <w:sz w:val="24"/>
                <w:szCs w:val="24"/>
              </w:rPr>
            </w:pPr>
            <w:r w:rsidRPr="003C2593">
              <w:rPr>
                <w:rFonts w:eastAsia="№Е"/>
                <w:sz w:val="24"/>
                <w:szCs w:val="24"/>
              </w:rPr>
              <w:t>1.09.20</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right="-1" w:firstLine="0"/>
              <w:rPr>
                <w:rFonts w:eastAsia="Batang"/>
                <w:sz w:val="24"/>
                <w:szCs w:val="24"/>
              </w:rPr>
            </w:pPr>
            <w:r w:rsidRPr="003C2593">
              <w:rPr>
                <w:rFonts w:eastAsia="Batang"/>
                <w:sz w:val="24"/>
                <w:szCs w:val="24"/>
              </w:rPr>
              <w:t>Заместитель директора по ВР</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right="-1"/>
              <w:jc w:val="left"/>
              <w:rPr>
                <w:kern w:val="2"/>
                <w:sz w:val="24"/>
                <w:szCs w:val="24"/>
                <w:lang w:eastAsia="ko-KR"/>
              </w:rPr>
            </w:pPr>
            <w:r w:rsidRPr="003C2593">
              <w:rPr>
                <w:sz w:val="24"/>
                <w:szCs w:val="24"/>
              </w:rPr>
              <w:t>Мероприятия месячников безопасности  и гражданской защиты детей (</w:t>
            </w:r>
            <w:r w:rsidRPr="003C2593">
              <w:rPr>
                <w:rFonts w:eastAsia="Calibri"/>
                <w:sz w:val="24"/>
                <w:szCs w:val="24"/>
                <w:lang w:eastAsia="en-US"/>
              </w:rPr>
              <w:t xml:space="preserve">по профилактике ДДТТ, пожарной безопасности, экстремизма, терроризма, разработка   схемы-маршрута «Дом-школа-дом», </w:t>
            </w:r>
            <w:r w:rsidRPr="003C2593">
              <w:rPr>
                <w:sz w:val="24"/>
                <w:szCs w:val="24"/>
              </w:rPr>
              <w:t>учебно-тренировочная  эвакуация учащихся из здания)</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22641F" w:rsidP="00FB5C5A">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right="-1"/>
              <w:jc w:val="center"/>
              <w:rPr>
                <w:rFonts w:eastAsia="№Е"/>
                <w:sz w:val="24"/>
                <w:szCs w:val="24"/>
              </w:rPr>
            </w:pPr>
            <w:r w:rsidRPr="003C2593">
              <w:rPr>
                <w:rFonts w:eastAsia="№Е"/>
                <w:sz w:val="24"/>
                <w:szCs w:val="24"/>
              </w:rPr>
              <w:t>сентябрь</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right="-1"/>
              <w:jc w:val="left"/>
              <w:rPr>
                <w:rFonts w:eastAsia="Batang"/>
                <w:sz w:val="24"/>
                <w:szCs w:val="24"/>
              </w:rPr>
            </w:pPr>
            <w:r w:rsidRPr="003C2593">
              <w:rPr>
                <w:rFonts w:eastAsia="Batang"/>
                <w:sz w:val="24"/>
                <w:szCs w:val="24"/>
              </w:rPr>
              <w:t>Заместитель директора по ВР, классные руководители, учитель ОБЖ</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firstLine="0"/>
              <w:jc w:val="left"/>
              <w:rPr>
                <w:rFonts w:eastAsia="№Е"/>
                <w:sz w:val="24"/>
                <w:szCs w:val="24"/>
              </w:rPr>
            </w:pPr>
            <w:r w:rsidRPr="003C2593">
              <w:rPr>
                <w:sz w:val="24"/>
                <w:szCs w:val="24"/>
              </w:rPr>
              <w:t>Открытие школьной спартакиады. Осенний День Здоровья</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22641F" w:rsidP="0022641F">
            <w:pPr>
              <w:ind w:right="-1" w:firstLine="0"/>
              <w:rPr>
                <w:rFonts w:eastAsia="№Е"/>
                <w:sz w:val="24"/>
                <w:szCs w:val="24"/>
              </w:rPr>
            </w:pPr>
            <w:r w:rsidRPr="003C2593">
              <w:rPr>
                <w:rFonts w:eastAsia="№Е"/>
                <w:sz w:val="24"/>
                <w:szCs w:val="24"/>
              </w:rPr>
              <w:t xml:space="preserve">   </w:t>
            </w:r>
            <w:r w:rsidR="00DD2D88">
              <w:rPr>
                <w:rFonts w:eastAsia="№Е"/>
                <w:sz w:val="24"/>
                <w:szCs w:val="24"/>
              </w:rPr>
              <w:t xml:space="preserve">     </w:t>
            </w:r>
            <w:r w:rsidRPr="003C2593">
              <w:rPr>
                <w:rFonts w:eastAsia="№Е"/>
                <w:sz w:val="24"/>
                <w:szCs w:val="24"/>
              </w:rPr>
              <w:t xml:space="preserve"> 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firstLine="851"/>
              <w:jc w:val="left"/>
              <w:rPr>
                <w:rFonts w:eastAsia="№Е"/>
                <w:sz w:val="24"/>
                <w:szCs w:val="24"/>
              </w:rPr>
            </w:pPr>
            <w:r w:rsidRPr="003C2593">
              <w:rPr>
                <w:rFonts w:eastAsia="№Е"/>
                <w:sz w:val="24"/>
                <w:szCs w:val="24"/>
              </w:rPr>
              <w:t>сентябрь</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firstLine="0"/>
              <w:jc w:val="left"/>
              <w:rPr>
                <w:rFonts w:eastAsia="Batang"/>
                <w:sz w:val="24"/>
                <w:szCs w:val="24"/>
              </w:rPr>
            </w:pPr>
            <w:r w:rsidRPr="003C2593">
              <w:rPr>
                <w:rFonts w:eastAsia="Batang"/>
                <w:sz w:val="24"/>
                <w:szCs w:val="24"/>
              </w:rPr>
              <w:t>Учитель физкультуры</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jc w:val="left"/>
              <w:rPr>
                <w:rFonts w:eastAsia="№Е"/>
                <w:sz w:val="24"/>
                <w:szCs w:val="24"/>
              </w:rPr>
            </w:pPr>
            <w:r w:rsidRPr="003C2593">
              <w:rPr>
                <w:sz w:val="24"/>
                <w:szCs w:val="24"/>
              </w:rPr>
              <w:t xml:space="preserve">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 </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22641F" w:rsidP="00FB5C5A">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firstLine="851"/>
              <w:jc w:val="left"/>
              <w:rPr>
                <w:rFonts w:eastAsia="№Е"/>
                <w:sz w:val="24"/>
                <w:szCs w:val="24"/>
              </w:rPr>
            </w:pPr>
            <w:r w:rsidRPr="003C2593">
              <w:rPr>
                <w:rFonts w:eastAsia="№Е"/>
                <w:sz w:val="24"/>
                <w:szCs w:val="24"/>
              </w:rPr>
              <w:t>октябрь</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firstLine="0"/>
              <w:jc w:val="left"/>
              <w:rPr>
                <w:rFonts w:eastAsia="Batang"/>
                <w:sz w:val="24"/>
                <w:szCs w:val="24"/>
              </w:rPr>
            </w:pPr>
            <w:r w:rsidRPr="003C2593">
              <w:rPr>
                <w:rFonts w:eastAsia="Batang"/>
                <w:sz w:val="24"/>
                <w:szCs w:val="24"/>
              </w:rPr>
              <w:t xml:space="preserve">Заместитель директора по ВР, классные руководители, </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jc w:val="left"/>
              <w:rPr>
                <w:rFonts w:eastAsia="№Е"/>
                <w:color w:val="auto"/>
                <w:sz w:val="24"/>
                <w:szCs w:val="24"/>
              </w:rPr>
            </w:pPr>
            <w:r w:rsidRPr="003C2593">
              <w:rPr>
                <w:sz w:val="24"/>
                <w:szCs w:val="24"/>
              </w:rPr>
              <w:t xml:space="preserve">День учителя в школе: акция по поздравлению учителей, учителей-ветеранов педагогического труда, </w:t>
            </w:r>
            <w:r w:rsidRPr="003C2593">
              <w:rPr>
                <w:sz w:val="24"/>
                <w:szCs w:val="24"/>
              </w:rPr>
              <w:lastRenderedPageBreak/>
              <w:t>День самоуправления, концертная программа.</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22641F" w:rsidP="00FB5C5A">
            <w:pPr>
              <w:ind w:right="-1"/>
              <w:jc w:val="center"/>
              <w:rPr>
                <w:rFonts w:eastAsia="№Е"/>
                <w:sz w:val="24"/>
                <w:szCs w:val="24"/>
              </w:rPr>
            </w:pPr>
            <w:r w:rsidRPr="003C2593">
              <w:rPr>
                <w:rFonts w:eastAsia="№Е"/>
                <w:sz w:val="24"/>
                <w:szCs w:val="24"/>
              </w:rPr>
              <w:lastRenderedPageBreak/>
              <w:t>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firstLine="851"/>
              <w:jc w:val="left"/>
              <w:rPr>
                <w:rFonts w:eastAsia="№Е"/>
                <w:sz w:val="24"/>
                <w:szCs w:val="24"/>
              </w:rPr>
            </w:pPr>
            <w:r w:rsidRPr="003C2593">
              <w:rPr>
                <w:rFonts w:eastAsia="№Е"/>
                <w:sz w:val="24"/>
                <w:szCs w:val="24"/>
              </w:rPr>
              <w:t>октябрь</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firstLine="0"/>
              <w:jc w:val="left"/>
              <w:rPr>
                <w:rFonts w:eastAsia="Batang"/>
                <w:sz w:val="24"/>
                <w:szCs w:val="24"/>
              </w:rPr>
            </w:pPr>
            <w:r w:rsidRPr="003C2593">
              <w:rPr>
                <w:rFonts w:eastAsia="Batang"/>
                <w:sz w:val="24"/>
                <w:szCs w:val="24"/>
              </w:rPr>
              <w:t xml:space="preserve">Заместитель директора по ВР </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jc w:val="left"/>
              <w:rPr>
                <w:kern w:val="2"/>
                <w:sz w:val="24"/>
                <w:szCs w:val="24"/>
                <w:lang w:eastAsia="ko-KR"/>
              </w:rPr>
            </w:pPr>
            <w:r w:rsidRPr="003C2593">
              <w:rPr>
                <w:sz w:val="24"/>
                <w:szCs w:val="24"/>
              </w:rPr>
              <w:lastRenderedPageBreak/>
              <w:t xml:space="preserve">Президентские состязания по ОФП </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22641F" w:rsidP="00FB5C5A">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firstLine="0"/>
              <w:jc w:val="left"/>
              <w:rPr>
                <w:rFonts w:eastAsia="№Е"/>
                <w:sz w:val="24"/>
                <w:szCs w:val="24"/>
              </w:rPr>
            </w:pPr>
            <w:r w:rsidRPr="003C2593">
              <w:rPr>
                <w:rFonts w:eastAsia="№Е"/>
                <w:sz w:val="24"/>
                <w:szCs w:val="24"/>
              </w:rPr>
              <w:t>Октябрь, апрель</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22641F" w:rsidP="0022641F">
            <w:pPr>
              <w:ind w:firstLine="0"/>
              <w:jc w:val="left"/>
              <w:rPr>
                <w:rFonts w:eastAsia="Batang"/>
                <w:sz w:val="24"/>
                <w:szCs w:val="24"/>
              </w:rPr>
            </w:pPr>
            <w:r w:rsidRPr="003C2593">
              <w:rPr>
                <w:rFonts w:eastAsia="Batang"/>
                <w:sz w:val="24"/>
                <w:szCs w:val="24"/>
              </w:rPr>
              <w:t>Учитель</w:t>
            </w:r>
            <w:r w:rsidR="00FB5C5A" w:rsidRPr="003C2593">
              <w:rPr>
                <w:rFonts w:eastAsia="Batang"/>
                <w:sz w:val="24"/>
                <w:szCs w:val="24"/>
              </w:rPr>
              <w:t xml:space="preserve"> физкультуры </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jc w:val="left"/>
              <w:rPr>
                <w:rFonts w:eastAsia="№Е"/>
                <w:sz w:val="24"/>
                <w:szCs w:val="24"/>
              </w:rPr>
            </w:pPr>
            <w:r w:rsidRPr="003C2593">
              <w:rPr>
                <w:sz w:val="24"/>
                <w:szCs w:val="24"/>
              </w:rPr>
              <w:t xml:space="preserve">«Золотая осень»: Фотовыставка. </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right="-1"/>
              <w:jc w:val="center"/>
              <w:rPr>
                <w:rFonts w:eastAsia="№Е"/>
                <w:color w:val="auto"/>
                <w:sz w:val="24"/>
                <w:szCs w:val="24"/>
              </w:rPr>
            </w:pPr>
            <w:r w:rsidRPr="003C2593">
              <w:rPr>
                <w:rFonts w:eastAsia="№Е"/>
                <w:sz w:val="24"/>
                <w:szCs w:val="24"/>
              </w:rPr>
              <w:t>1</w:t>
            </w:r>
            <w:r w:rsidR="0022641F" w:rsidRPr="003C2593">
              <w:rPr>
                <w:rFonts w:eastAsia="№Е"/>
                <w:sz w:val="24"/>
                <w:szCs w:val="24"/>
              </w:rPr>
              <w:t>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firstLine="851"/>
              <w:jc w:val="left"/>
              <w:rPr>
                <w:rFonts w:eastAsia="№Е"/>
                <w:sz w:val="24"/>
                <w:szCs w:val="24"/>
              </w:rPr>
            </w:pPr>
            <w:r w:rsidRPr="003C2593">
              <w:rPr>
                <w:rFonts w:eastAsia="№Е"/>
                <w:sz w:val="24"/>
                <w:szCs w:val="24"/>
              </w:rPr>
              <w:t>октябрь</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22641F" w:rsidP="0022641F">
            <w:pPr>
              <w:ind w:firstLine="0"/>
              <w:jc w:val="left"/>
              <w:rPr>
                <w:rFonts w:eastAsia="Batang"/>
                <w:sz w:val="24"/>
                <w:szCs w:val="24"/>
              </w:rPr>
            </w:pPr>
            <w:r w:rsidRPr="003C2593">
              <w:rPr>
                <w:rFonts w:eastAsia="Batang"/>
                <w:sz w:val="24"/>
                <w:szCs w:val="24"/>
              </w:rPr>
              <w:t>К</w:t>
            </w:r>
            <w:r w:rsidR="00FB5C5A" w:rsidRPr="003C2593">
              <w:rPr>
                <w:rFonts w:eastAsia="Batang"/>
                <w:sz w:val="24"/>
                <w:szCs w:val="24"/>
              </w:rPr>
              <w:t>лассные руководители</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jc w:val="left"/>
              <w:rPr>
                <w:color w:val="auto"/>
                <w:kern w:val="2"/>
                <w:sz w:val="24"/>
                <w:szCs w:val="24"/>
                <w:lang w:eastAsia="ko-KR"/>
              </w:rPr>
            </w:pPr>
            <w:r w:rsidRPr="003C2593">
              <w:rPr>
                <w:sz w:val="24"/>
                <w:szCs w:val="24"/>
              </w:rPr>
              <w:t>Мероприятия месячника взаимодействия семьи и школы:</w:t>
            </w:r>
            <w:r w:rsidRPr="003C2593">
              <w:rPr>
                <w:rFonts w:eastAsia="Arial Unicode MS"/>
                <w:sz w:val="24"/>
                <w:szCs w:val="24"/>
              </w:rPr>
              <w:t xml:space="preserve"> конкурсная программа «Мама, папа, я – отличная семья!», беседы, общешкольное родительское собрание</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DD2D88" w:rsidP="00FB5C5A">
            <w:pPr>
              <w:ind w:right="-1"/>
              <w:jc w:val="center"/>
              <w:rPr>
                <w:rFonts w:eastAsia="№Е"/>
                <w:sz w:val="24"/>
                <w:szCs w:val="24"/>
              </w:rPr>
            </w:pPr>
            <w:r>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firstLine="851"/>
              <w:jc w:val="left"/>
              <w:rPr>
                <w:rFonts w:eastAsia="№Е"/>
                <w:sz w:val="24"/>
                <w:szCs w:val="24"/>
              </w:rPr>
            </w:pPr>
            <w:r w:rsidRPr="003C2593">
              <w:rPr>
                <w:rFonts w:eastAsia="№Е"/>
                <w:sz w:val="24"/>
                <w:szCs w:val="24"/>
              </w:rPr>
              <w:t>ноябрь</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jc w:val="left"/>
              <w:rPr>
                <w:rFonts w:eastAsia="Batang"/>
                <w:sz w:val="24"/>
                <w:szCs w:val="24"/>
              </w:rPr>
            </w:pPr>
            <w:r w:rsidRPr="003C2593">
              <w:rPr>
                <w:rFonts w:eastAsia="Batang"/>
                <w:sz w:val="24"/>
                <w:szCs w:val="24"/>
              </w:rPr>
              <w:t>Заместитель директора по ВР, классные руководители</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jc w:val="left"/>
              <w:rPr>
                <w:color w:val="auto"/>
                <w:kern w:val="2"/>
                <w:sz w:val="24"/>
                <w:szCs w:val="24"/>
                <w:lang w:eastAsia="ko-KR"/>
              </w:rPr>
            </w:pPr>
            <w:r w:rsidRPr="003C2593">
              <w:rPr>
                <w:sz w:val="24"/>
                <w:szCs w:val="24"/>
              </w:rPr>
              <w:t>День правовой защиты детей. Просмотр, обсуждение видеоролика «Наши права». Анкетирование учащихся на случай нарушения их прав и свобод в школе и семье.</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DD2D88" w:rsidP="00FB5C5A">
            <w:pPr>
              <w:ind w:right="-1"/>
              <w:jc w:val="center"/>
              <w:rPr>
                <w:rFonts w:eastAsia="№Е"/>
                <w:sz w:val="24"/>
                <w:szCs w:val="24"/>
              </w:rPr>
            </w:pPr>
            <w:r>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firstLine="851"/>
              <w:jc w:val="left"/>
              <w:rPr>
                <w:rFonts w:eastAsia="№Е"/>
                <w:sz w:val="24"/>
                <w:szCs w:val="24"/>
              </w:rPr>
            </w:pPr>
            <w:r w:rsidRPr="003C2593">
              <w:rPr>
                <w:rFonts w:eastAsia="№Е"/>
                <w:sz w:val="24"/>
                <w:szCs w:val="24"/>
              </w:rPr>
              <w:t>ноябрь</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22641F" w:rsidP="00FB5C5A">
            <w:pPr>
              <w:jc w:val="left"/>
              <w:rPr>
                <w:rFonts w:eastAsia="Batang"/>
                <w:sz w:val="24"/>
                <w:szCs w:val="24"/>
              </w:rPr>
            </w:pPr>
            <w:r w:rsidRPr="003C2593">
              <w:rPr>
                <w:rFonts w:eastAsia="Batang"/>
                <w:sz w:val="24"/>
                <w:szCs w:val="24"/>
              </w:rPr>
              <w:t>Школьный психолог, классный руководитель</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jc w:val="left"/>
              <w:rPr>
                <w:color w:val="auto"/>
                <w:kern w:val="2"/>
                <w:sz w:val="24"/>
                <w:szCs w:val="24"/>
                <w:lang w:eastAsia="ko-KR"/>
              </w:rPr>
            </w:pPr>
            <w:r w:rsidRPr="003C2593">
              <w:rPr>
                <w:sz w:val="24"/>
                <w:szCs w:val="24"/>
              </w:rPr>
              <w:t>Предметная неделя математики, физики, химии и биологии (шахматно-шашечный турнир, интерактивные игры, квесты и т.п.)</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22641F" w:rsidP="00FB5C5A">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firstLine="851"/>
              <w:jc w:val="left"/>
              <w:rPr>
                <w:rFonts w:eastAsia="№Е"/>
                <w:sz w:val="24"/>
                <w:szCs w:val="24"/>
              </w:rPr>
            </w:pPr>
            <w:r w:rsidRPr="003C2593">
              <w:rPr>
                <w:rFonts w:eastAsia="№Е"/>
                <w:sz w:val="24"/>
                <w:szCs w:val="24"/>
              </w:rPr>
              <w:t>ноябрь</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jc w:val="left"/>
              <w:rPr>
                <w:rFonts w:eastAsia="Batang"/>
                <w:sz w:val="24"/>
                <w:szCs w:val="24"/>
              </w:rPr>
            </w:pPr>
            <w:r w:rsidRPr="003C2593">
              <w:rPr>
                <w:rFonts w:eastAsia="Batang"/>
                <w:sz w:val="24"/>
                <w:szCs w:val="24"/>
              </w:rPr>
              <w:t>МО учителей-предметников</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jc w:val="left"/>
              <w:rPr>
                <w:color w:val="auto"/>
                <w:kern w:val="2"/>
                <w:sz w:val="24"/>
                <w:szCs w:val="24"/>
                <w:lang w:eastAsia="ko-KR"/>
              </w:rPr>
            </w:pPr>
            <w:r w:rsidRPr="003C2593">
              <w:rPr>
                <w:sz w:val="24"/>
                <w:szCs w:val="24"/>
              </w:rPr>
              <w:t xml:space="preserve">Соревнование по </w:t>
            </w:r>
            <w:r w:rsidR="0022641F" w:rsidRPr="003C2593">
              <w:rPr>
                <w:sz w:val="24"/>
                <w:szCs w:val="24"/>
              </w:rPr>
              <w:t>волейболу</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right="-1"/>
              <w:jc w:val="center"/>
              <w:rPr>
                <w:rFonts w:eastAsia="№Е"/>
                <w:sz w:val="24"/>
                <w:szCs w:val="24"/>
              </w:rPr>
            </w:pPr>
            <w:r w:rsidRPr="003C2593">
              <w:rPr>
                <w:rFonts w:eastAsia="№Е"/>
                <w:sz w:val="24"/>
                <w:szCs w:val="24"/>
              </w:rPr>
              <w:t>1</w:t>
            </w:r>
            <w:r w:rsidR="0022641F" w:rsidRPr="003C2593">
              <w:rPr>
                <w:rFonts w:eastAsia="№Е"/>
                <w:sz w:val="24"/>
                <w:szCs w:val="24"/>
              </w:rPr>
              <w:t>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firstLine="851"/>
              <w:jc w:val="center"/>
              <w:rPr>
                <w:rFonts w:eastAsia="№Е"/>
                <w:sz w:val="24"/>
                <w:szCs w:val="24"/>
              </w:rPr>
            </w:pPr>
            <w:r w:rsidRPr="003C2593">
              <w:rPr>
                <w:rFonts w:eastAsia="№Е"/>
                <w:sz w:val="24"/>
                <w:szCs w:val="24"/>
              </w:rPr>
              <w:t>ноябрь</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rPr>
                <w:rFonts w:eastAsia="Batang"/>
                <w:sz w:val="24"/>
                <w:szCs w:val="24"/>
              </w:rPr>
            </w:pPr>
            <w:r w:rsidRPr="003C2593">
              <w:rPr>
                <w:rFonts w:eastAsia="Batang"/>
                <w:sz w:val="24"/>
                <w:szCs w:val="24"/>
              </w:rPr>
              <w:t>Учитель физкультуры</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firstLine="0"/>
              <w:jc w:val="left"/>
              <w:rPr>
                <w:color w:val="auto"/>
                <w:kern w:val="2"/>
                <w:sz w:val="24"/>
                <w:szCs w:val="24"/>
              </w:rPr>
            </w:pPr>
            <w:r w:rsidRPr="003C2593">
              <w:rPr>
                <w:sz w:val="24"/>
                <w:szCs w:val="24"/>
              </w:rPr>
              <w:t>Предметная неделя, географии, истории, обществознания (игры-путешествия, познавательные игры и т.п.)</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22641F" w:rsidP="00FB5C5A">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firstLine="851"/>
              <w:jc w:val="center"/>
              <w:rPr>
                <w:rFonts w:eastAsia="№Е"/>
                <w:sz w:val="24"/>
                <w:szCs w:val="24"/>
              </w:rPr>
            </w:pPr>
            <w:r w:rsidRPr="003C2593">
              <w:rPr>
                <w:rFonts w:eastAsia="№Е"/>
                <w:sz w:val="24"/>
                <w:szCs w:val="24"/>
              </w:rPr>
              <w:t>декабрь</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22641F">
            <w:pPr>
              <w:ind w:firstLine="0"/>
              <w:rPr>
                <w:rFonts w:eastAsia="Batang"/>
                <w:sz w:val="24"/>
                <w:szCs w:val="24"/>
              </w:rPr>
            </w:pPr>
            <w:r w:rsidRPr="003C2593">
              <w:rPr>
                <w:rFonts w:eastAsia="Batang"/>
                <w:sz w:val="24"/>
                <w:szCs w:val="24"/>
              </w:rPr>
              <w:t>МО учителей-предметников</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5E773C" w:rsidP="005E773C">
            <w:pPr>
              <w:ind w:firstLine="0"/>
              <w:jc w:val="left"/>
              <w:rPr>
                <w:color w:val="auto"/>
                <w:kern w:val="2"/>
                <w:sz w:val="24"/>
                <w:szCs w:val="24"/>
              </w:rPr>
            </w:pPr>
            <w:r w:rsidRPr="003C2593">
              <w:rPr>
                <w:sz w:val="24"/>
                <w:szCs w:val="24"/>
              </w:rPr>
              <w:t>Классный час</w:t>
            </w:r>
            <w:r w:rsidR="00FB5C5A" w:rsidRPr="003C2593">
              <w:rPr>
                <w:sz w:val="24"/>
                <w:szCs w:val="24"/>
              </w:rPr>
              <w:t xml:space="preserve"> «День Конституции»</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5E773C" w:rsidP="00FB5C5A">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firstLine="851"/>
              <w:jc w:val="center"/>
              <w:rPr>
                <w:rFonts w:eastAsia="№Е"/>
                <w:sz w:val="24"/>
                <w:szCs w:val="24"/>
              </w:rPr>
            </w:pPr>
            <w:r w:rsidRPr="003C2593">
              <w:rPr>
                <w:rFonts w:eastAsia="№Е"/>
                <w:sz w:val="24"/>
                <w:szCs w:val="24"/>
              </w:rPr>
              <w:t>декабрь</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5E773C" w:rsidP="005E773C">
            <w:pPr>
              <w:ind w:firstLine="0"/>
              <w:rPr>
                <w:rFonts w:eastAsia="Batang"/>
                <w:sz w:val="24"/>
                <w:szCs w:val="24"/>
              </w:rPr>
            </w:pPr>
            <w:r w:rsidRPr="003C2593">
              <w:rPr>
                <w:rFonts w:eastAsia="Batang"/>
                <w:sz w:val="24"/>
                <w:szCs w:val="24"/>
              </w:rPr>
              <w:t>Классный руководитель</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jc w:val="left"/>
              <w:rPr>
                <w:kern w:val="2"/>
                <w:sz w:val="24"/>
                <w:szCs w:val="24"/>
                <w:lang w:eastAsia="ko-KR"/>
              </w:rPr>
            </w:pPr>
            <w:r w:rsidRPr="003C2593">
              <w:rPr>
                <w:sz w:val="24"/>
                <w:szCs w:val="24"/>
              </w:rPr>
              <w:t xml:space="preserve">Мероприятия месячника эстетического воспитания в школе. Новый год в школе: </w:t>
            </w:r>
            <w:r w:rsidRPr="003C2593">
              <w:rPr>
                <w:sz w:val="24"/>
                <w:szCs w:val="24"/>
              </w:rPr>
              <w:lastRenderedPageBreak/>
              <w:t>украшение кабинетов, оформление окон, конкурс плакатов, праздничный вечер.</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5E773C" w:rsidP="00FB5C5A">
            <w:pPr>
              <w:ind w:right="-1"/>
              <w:jc w:val="center"/>
              <w:rPr>
                <w:rFonts w:eastAsia="№Е"/>
                <w:sz w:val="24"/>
                <w:szCs w:val="24"/>
              </w:rPr>
            </w:pPr>
            <w:r w:rsidRPr="003C2593">
              <w:rPr>
                <w:rFonts w:eastAsia="№Е"/>
                <w:sz w:val="24"/>
                <w:szCs w:val="24"/>
              </w:rPr>
              <w:lastRenderedPageBreak/>
              <w:t>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firstLine="851"/>
              <w:jc w:val="center"/>
              <w:rPr>
                <w:rFonts w:eastAsia="№Е"/>
                <w:sz w:val="24"/>
                <w:szCs w:val="24"/>
              </w:rPr>
            </w:pPr>
            <w:r w:rsidRPr="003C2593">
              <w:rPr>
                <w:rFonts w:eastAsia="№Е"/>
                <w:sz w:val="24"/>
                <w:szCs w:val="24"/>
              </w:rPr>
              <w:t>декабрь</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5E773C">
            <w:pPr>
              <w:jc w:val="left"/>
              <w:rPr>
                <w:rFonts w:eastAsia="Batang"/>
                <w:sz w:val="24"/>
                <w:szCs w:val="24"/>
              </w:rPr>
            </w:pPr>
            <w:r w:rsidRPr="003C2593">
              <w:rPr>
                <w:rFonts w:eastAsia="Batang"/>
                <w:sz w:val="24"/>
                <w:szCs w:val="24"/>
              </w:rPr>
              <w:t>Заместитель ди</w:t>
            </w:r>
            <w:r w:rsidR="005E773C" w:rsidRPr="003C2593">
              <w:rPr>
                <w:rFonts w:eastAsia="Batang"/>
                <w:sz w:val="24"/>
                <w:szCs w:val="24"/>
              </w:rPr>
              <w:t>ректора по ВР</w:t>
            </w:r>
            <w:r w:rsidRPr="003C2593">
              <w:rPr>
                <w:rFonts w:eastAsia="Batang"/>
                <w:sz w:val="24"/>
                <w:szCs w:val="24"/>
              </w:rPr>
              <w:t>, классные руководители</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jc w:val="left"/>
              <w:rPr>
                <w:color w:val="auto"/>
                <w:kern w:val="2"/>
                <w:sz w:val="24"/>
                <w:szCs w:val="24"/>
                <w:lang w:eastAsia="ko-KR"/>
              </w:rPr>
            </w:pPr>
            <w:r w:rsidRPr="003C2593">
              <w:rPr>
                <w:sz w:val="24"/>
                <w:szCs w:val="24"/>
              </w:rPr>
              <w:lastRenderedPageBreak/>
              <w:t>Предметная неделя литературы, русского и английского языков (конкурсы чтецов, сочинений, интеллектуальные игры и т.п.)</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5E773C" w:rsidP="00FB5C5A">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firstLine="851"/>
              <w:jc w:val="center"/>
              <w:rPr>
                <w:rFonts w:eastAsia="№Е"/>
                <w:sz w:val="24"/>
                <w:szCs w:val="24"/>
              </w:rPr>
            </w:pPr>
            <w:r w:rsidRPr="003C2593">
              <w:rPr>
                <w:rFonts w:eastAsia="№Е"/>
                <w:sz w:val="24"/>
                <w:szCs w:val="24"/>
              </w:rPr>
              <w:t>январь</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5E773C">
            <w:pPr>
              <w:ind w:firstLine="0"/>
              <w:jc w:val="left"/>
              <w:rPr>
                <w:rFonts w:eastAsia="Batang"/>
                <w:sz w:val="24"/>
                <w:szCs w:val="24"/>
              </w:rPr>
            </w:pPr>
            <w:r w:rsidRPr="003C2593">
              <w:rPr>
                <w:rFonts w:eastAsia="Batang"/>
                <w:sz w:val="24"/>
                <w:szCs w:val="24"/>
              </w:rPr>
              <w:t>МО учителей-предметников</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jc w:val="left"/>
              <w:rPr>
                <w:color w:val="auto"/>
                <w:kern w:val="2"/>
                <w:sz w:val="24"/>
                <w:szCs w:val="24"/>
                <w:lang w:eastAsia="ko-KR"/>
              </w:rPr>
            </w:pPr>
            <w:r w:rsidRPr="003C2593">
              <w:rPr>
                <w:sz w:val="24"/>
                <w:szCs w:val="24"/>
              </w:rPr>
              <w:t xml:space="preserve"> «Блокада Ленинграда»: Устный журнал</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5E773C" w:rsidP="00FB5C5A">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firstLine="851"/>
              <w:jc w:val="center"/>
              <w:rPr>
                <w:rFonts w:eastAsia="№Е"/>
                <w:sz w:val="24"/>
                <w:szCs w:val="24"/>
              </w:rPr>
            </w:pPr>
            <w:r w:rsidRPr="003C2593">
              <w:rPr>
                <w:rFonts w:eastAsia="№Е"/>
                <w:sz w:val="24"/>
                <w:szCs w:val="24"/>
              </w:rPr>
              <w:t>январь</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5E773C" w:rsidP="005E773C">
            <w:pPr>
              <w:ind w:firstLine="0"/>
              <w:jc w:val="left"/>
              <w:rPr>
                <w:rFonts w:eastAsia="Batang"/>
                <w:sz w:val="24"/>
                <w:szCs w:val="24"/>
              </w:rPr>
            </w:pPr>
            <w:r w:rsidRPr="003C2593">
              <w:rPr>
                <w:rFonts w:eastAsia="Batang"/>
                <w:sz w:val="24"/>
                <w:szCs w:val="24"/>
              </w:rPr>
              <w:t>Классный руководитель</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5E773C">
            <w:pPr>
              <w:jc w:val="left"/>
              <w:rPr>
                <w:color w:val="auto"/>
                <w:kern w:val="2"/>
                <w:sz w:val="24"/>
                <w:szCs w:val="24"/>
                <w:lang w:eastAsia="ko-KR"/>
              </w:rPr>
            </w:pPr>
            <w:r w:rsidRPr="003C2593">
              <w:rPr>
                <w:sz w:val="24"/>
                <w:szCs w:val="24"/>
              </w:rPr>
              <w:t>Мероприятия месячника гражданского и патриотического воспитания: соревнование по  волейболу, спортивно-военизированная эстафета,</w:t>
            </w:r>
            <w:r w:rsidRPr="003C2593">
              <w:rPr>
                <w:color w:val="FF0000"/>
                <w:sz w:val="24"/>
                <w:szCs w:val="24"/>
              </w:rPr>
              <w:t xml:space="preserve"> </w:t>
            </w:r>
            <w:r w:rsidRPr="003C2593">
              <w:rPr>
                <w:sz w:val="24"/>
                <w:szCs w:val="24"/>
              </w:rPr>
              <w:t xml:space="preserve">«Зимнее многоборье», </w:t>
            </w:r>
            <w:r w:rsidR="005E773C" w:rsidRPr="003C2593">
              <w:rPr>
                <w:sz w:val="24"/>
                <w:szCs w:val="24"/>
              </w:rPr>
              <w:t>фестиваль патриотической песни</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right="-1"/>
              <w:jc w:val="center"/>
              <w:rPr>
                <w:rFonts w:eastAsia="№Е"/>
                <w:sz w:val="24"/>
                <w:szCs w:val="24"/>
              </w:rPr>
            </w:pPr>
            <w:r w:rsidRPr="003C2593">
              <w:rPr>
                <w:rFonts w:eastAsia="№Е"/>
                <w:sz w:val="24"/>
                <w:szCs w:val="24"/>
              </w:rPr>
              <w:t>1</w:t>
            </w:r>
            <w:r w:rsidR="005E773C" w:rsidRPr="003C2593">
              <w:rPr>
                <w:rFonts w:eastAsia="№Е"/>
                <w:sz w:val="24"/>
                <w:szCs w:val="24"/>
              </w:rPr>
              <w:t>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firstLine="851"/>
              <w:jc w:val="center"/>
              <w:rPr>
                <w:rFonts w:eastAsia="№Е"/>
                <w:sz w:val="24"/>
                <w:szCs w:val="24"/>
              </w:rPr>
            </w:pPr>
            <w:r w:rsidRPr="003C2593">
              <w:rPr>
                <w:rFonts w:eastAsia="№Е"/>
                <w:sz w:val="24"/>
                <w:szCs w:val="24"/>
              </w:rPr>
              <w:t>февраль</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5E773C">
            <w:pPr>
              <w:jc w:val="left"/>
              <w:rPr>
                <w:rFonts w:eastAsia="Batang"/>
                <w:sz w:val="24"/>
                <w:szCs w:val="24"/>
              </w:rPr>
            </w:pPr>
            <w:r w:rsidRPr="003C2593">
              <w:rPr>
                <w:rFonts w:eastAsia="Batang"/>
                <w:sz w:val="24"/>
                <w:szCs w:val="24"/>
              </w:rPr>
              <w:t>Заместитель директора по ВР, классные руководители, учителя физкультуры</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jc w:val="left"/>
              <w:rPr>
                <w:color w:val="auto"/>
                <w:kern w:val="2"/>
                <w:sz w:val="24"/>
                <w:szCs w:val="24"/>
                <w:lang w:eastAsia="ko-KR"/>
              </w:rPr>
            </w:pPr>
            <w:r w:rsidRPr="003C2593">
              <w:rPr>
                <w:sz w:val="24"/>
                <w:szCs w:val="24"/>
              </w:rPr>
              <w:t>День науки в школе: защита проектов и исследовательских работ</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5E773C" w:rsidP="00FB5C5A">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firstLine="851"/>
              <w:jc w:val="center"/>
              <w:rPr>
                <w:rFonts w:eastAsia="№Е"/>
                <w:sz w:val="24"/>
                <w:szCs w:val="24"/>
              </w:rPr>
            </w:pPr>
            <w:r w:rsidRPr="003C2593">
              <w:rPr>
                <w:rFonts w:eastAsia="№Е"/>
                <w:sz w:val="24"/>
                <w:szCs w:val="24"/>
              </w:rPr>
              <w:t>март</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5E773C" w:rsidP="005E773C">
            <w:pPr>
              <w:jc w:val="left"/>
              <w:rPr>
                <w:rFonts w:eastAsia="Batang"/>
                <w:sz w:val="24"/>
                <w:szCs w:val="24"/>
              </w:rPr>
            </w:pPr>
            <w:r w:rsidRPr="003C2593">
              <w:rPr>
                <w:rFonts w:eastAsia="Batang"/>
                <w:sz w:val="24"/>
                <w:szCs w:val="24"/>
              </w:rPr>
              <w:t xml:space="preserve">Заместитель директора по </w:t>
            </w:r>
            <w:r w:rsidR="00FB5C5A" w:rsidRPr="003C2593">
              <w:rPr>
                <w:rFonts w:eastAsia="Batang"/>
                <w:sz w:val="24"/>
                <w:szCs w:val="24"/>
              </w:rPr>
              <w:t>ВР, классные руководители</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jc w:val="left"/>
              <w:rPr>
                <w:color w:val="auto"/>
                <w:kern w:val="2"/>
                <w:sz w:val="24"/>
                <w:szCs w:val="24"/>
                <w:lang w:eastAsia="ko-KR"/>
              </w:rPr>
            </w:pPr>
            <w:r w:rsidRPr="003C2593">
              <w:rPr>
                <w:sz w:val="24"/>
                <w:szCs w:val="24"/>
              </w:rPr>
              <w:t>8 Марта в школе: конкурсная программа «А ну-ка, девушки!», акции по поздравлению девушек</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right="-1"/>
              <w:jc w:val="center"/>
              <w:rPr>
                <w:rFonts w:eastAsia="№Е"/>
                <w:sz w:val="24"/>
                <w:szCs w:val="24"/>
              </w:rPr>
            </w:pPr>
            <w:r w:rsidRPr="003C2593">
              <w:rPr>
                <w:rFonts w:eastAsia="№Е"/>
                <w:sz w:val="24"/>
                <w:szCs w:val="24"/>
              </w:rPr>
              <w:t>1</w:t>
            </w:r>
            <w:r w:rsidR="005E773C" w:rsidRPr="003C2593">
              <w:rPr>
                <w:rFonts w:eastAsia="№Е"/>
                <w:sz w:val="24"/>
                <w:szCs w:val="24"/>
              </w:rPr>
              <w:t>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firstLine="851"/>
              <w:jc w:val="center"/>
              <w:rPr>
                <w:rFonts w:eastAsia="№Е"/>
                <w:sz w:val="24"/>
                <w:szCs w:val="24"/>
              </w:rPr>
            </w:pPr>
            <w:r w:rsidRPr="003C2593">
              <w:rPr>
                <w:rFonts w:eastAsia="№Е"/>
                <w:sz w:val="24"/>
                <w:szCs w:val="24"/>
              </w:rPr>
              <w:t>март</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5E773C" w:rsidP="005E773C">
            <w:pPr>
              <w:ind w:firstLine="0"/>
              <w:jc w:val="left"/>
              <w:rPr>
                <w:rFonts w:eastAsia="Batang"/>
                <w:sz w:val="24"/>
                <w:szCs w:val="24"/>
              </w:rPr>
            </w:pPr>
            <w:r w:rsidRPr="003C2593">
              <w:rPr>
                <w:rFonts w:eastAsia="Batang"/>
                <w:sz w:val="24"/>
                <w:szCs w:val="24"/>
              </w:rPr>
              <w:t>К</w:t>
            </w:r>
            <w:r w:rsidR="00FB5C5A" w:rsidRPr="003C2593">
              <w:rPr>
                <w:rFonts w:eastAsia="Batang"/>
                <w:sz w:val="24"/>
                <w:szCs w:val="24"/>
              </w:rPr>
              <w:t>лассные руководители</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jc w:val="left"/>
              <w:rPr>
                <w:color w:val="auto"/>
                <w:kern w:val="2"/>
                <w:sz w:val="24"/>
                <w:szCs w:val="24"/>
                <w:lang w:eastAsia="ko-KR"/>
              </w:rPr>
            </w:pPr>
            <w:r w:rsidRPr="003C2593">
              <w:rPr>
                <w:sz w:val="24"/>
                <w:szCs w:val="24"/>
              </w:rPr>
              <w:t>Мероприятия месячника нравственного воспитания «Спешите делать добрые дела». Весенняя неделя добра</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5E773C" w:rsidP="00FB5C5A">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firstLine="851"/>
              <w:jc w:val="center"/>
              <w:rPr>
                <w:rFonts w:eastAsia="№Е"/>
                <w:sz w:val="24"/>
                <w:szCs w:val="24"/>
              </w:rPr>
            </w:pPr>
            <w:r w:rsidRPr="003C2593">
              <w:rPr>
                <w:rFonts w:eastAsia="№Е"/>
                <w:sz w:val="24"/>
                <w:szCs w:val="24"/>
              </w:rPr>
              <w:t>апрель</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5E773C" w:rsidP="005E773C">
            <w:pPr>
              <w:jc w:val="left"/>
              <w:rPr>
                <w:rFonts w:eastAsia="Batang"/>
                <w:sz w:val="24"/>
                <w:szCs w:val="24"/>
              </w:rPr>
            </w:pPr>
            <w:r w:rsidRPr="003C2593">
              <w:rPr>
                <w:rFonts w:eastAsia="Batang"/>
                <w:sz w:val="24"/>
                <w:szCs w:val="24"/>
              </w:rPr>
              <w:t>Заместитель директора по ВР, классный руководитель</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jc w:val="left"/>
              <w:rPr>
                <w:color w:val="1C1C1C"/>
                <w:kern w:val="2"/>
                <w:sz w:val="24"/>
                <w:szCs w:val="24"/>
                <w:lang w:eastAsia="ko-KR"/>
              </w:rPr>
            </w:pPr>
            <w:r w:rsidRPr="003C2593">
              <w:rPr>
                <w:sz w:val="24"/>
                <w:szCs w:val="24"/>
              </w:rPr>
              <w:t>Конкурс  «Безопасное колесо»</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5E773C" w:rsidP="00FB5C5A">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firstLine="851"/>
              <w:jc w:val="center"/>
              <w:rPr>
                <w:rFonts w:eastAsia="№Е"/>
                <w:sz w:val="24"/>
                <w:szCs w:val="24"/>
              </w:rPr>
            </w:pPr>
            <w:r w:rsidRPr="003C2593">
              <w:rPr>
                <w:rFonts w:eastAsia="№Е"/>
                <w:sz w:val="24"/>
                <w:szCs w:val="24"/>
              </w:rPr>
              <w:t>апрель</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5E773C" w:rsidP="005E773C">
            <w:pPr>
              <w:ind w:firstLine="0"/>
              <w:jc w:val="left"/>
              <w:rPr>
                <w:rFonts w:eastAsia="Batang"/>
                <w:sz w:val="24"/>
                <w:szCs w:val="24"/>
              </w:rPr>
            </w:pPr>
            <w:r w:rsidRPr="003C2593">
              <w:rPr>
                <w:rFonts w:eastAsia="Batang"/>
                <w:sz w:val="24"/>
                <w:szCs w:val="24"/>
              </w:rPr>
              <w:t>Учитель ОБЖ</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jc w:val="left"/>
              <w:rPr>
                <w:color w:val="1C1C1C"/>
                <w:kern w:val="2"/>
                <w:sz w:val="24"/>
                <w:szCs w:val="24"/>
                <w:lang w:eastAsia="ko-KR"/>
              </w:rPr>
            </w:pPr>
            <w:r w:rsidRPr="003C2593">
              <w:rPr>
                <w:color w:val="1C1C1C"/>
                <w:sz w:val="24"/>
                <w:szCs w:val="24"/>
              </w:rPr>
              <w:t xml:space="preserve">Мероприятия месячника ЗОЖ </w:t>
            </w:r>
            <w:r w:rsidRPr="003C2593">
              <w:rPr>
                <w:color w:val="1C1C1C"/>
                <w:sz w:val="24"/>
                <w:szCs w:val="24"/>
              </w:rPr>
              <w:lastRenderedPageBreak/>
              <w:t>«Здоровое поколение».</w:t>
            </w:r>
            <w:r w:rsidRPr="003C2593">
              <w:rPr>
                <w:sz w:val="24"/>
                <w:szCs w:val="24"/>
              </w:rPr>
              <w:t xml:space="preserve"> Закрытие школьной спартакиады. Весенний День здоровья Акция "Школа против курения". Туристические походы</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5E773C" w:rsidP="00FB5C5A">
            <w:pPr>
              <w:ind w:right="-1"/>
              <w:jc w:val="center"/>
              <w:rPr>
                <w:rFonts w:eastAsia="№Е"/>
                <w:sz w:val="24"/>
                <w:szCs w:val="24"/>
              </w:rPr>
            </w:pPr>
            <w:r w:rsidRPr="003C2593">
              <w:rPr>
                <w:rFonts w:eastAsia="№Е"/>
                <w:sz w:val="24"/>
                <w:szCs w:val="24"/>
              </w:rPr>
              <w:lastRenderedPageBreak/>
              <w:t>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firstLine="851"/>
              <w:jc w:val="center"/>
              <w:rPr>
                <w:rFonts w:eastAsia="№Е"/>
                <w:sz w:val="24"/>
                <w:szCs w:val="24"/>
              </w:rPr>
            </w:pPr>
            <w:r w:rsidRPr="003C2593">
              <w:rPr>
                <w:rFonts w:eastAsia="№Е"/>
                <w:sz w:val="24"/>
                <w:szCs w:val="24"/>
              </w:rPr>
              <w:t>май</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5E773C">
            <w:pPr>
              <w:jc w:val="left"/>
              <w:rPr>
                <w:rFonts w:eastAsia="Batang"/>
                <w:sz w:val="24"/>
                <w:szCs w:val="24"/>
              </w:rPr>
            </w:pPr>
            <w:r w:rsidRPr="003C2593">
              <w:rPr>
                <w:rFonts w:eastAsia="Batang"/>
                <w:sz w:val="24"/>
                <w:szCs w:val="24"/>
              </w:rPr>
              <w:t xml:space="preserve">Заместитель директора по ВР, </w:t>
            </w:r>
            <w:r w:rsidR="005E773C" w:rsidRPr="003C2593">
              <w:rPr>
                <w:rFonts w:eastAsia="Batang"/>
                <w:sz w:val="24"/>
                <w:szCs w:val="24"/>
              </w:rPr>
              <w:t xml:space="preserve">классные руководители, учитель </w:t>
            </w:r>
            <w:r w:rsidRPr="003C2593">
              <w:rPr>
                <w:rFonts w:eastAsia="Batang"/>
                <w:sz w:val="24"/>
                <w:szCs w:val="24"/>
              </w:rPr>
              <w:lastRenderedPageBreak/>
              <w:t>физкультуры</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jc w:val="left"/>
              <w:rPr>
                <w:color w:val="1C1C1C"/>
                <w:kern w:val="2"/>
                <w:sz w:val="24"/>
                <w:szCs w:val="24"/>
                <w:lang w:eastAsia="ko-KR"/>
              </w:rPr>
            </w:pPr>
            <w:r w:rsidRPr="003C2593">
              <w:rPr>
                <w:color w:val="1C1C1C"/>
                <w:sz w:val="24"/>
                <w:szCs w:val="24"/>
              </w:rPr>
              <w:lastRenderedPageBreak/>
              <w:t xml:space="preserve">День Победы: акции «Бессмертный полк», «С праздником, ветеран!», Вахта памяти у памятника «Павшим в годы войны»,  концерт в ДК, </w:t>
            </w:r>
            <w:r w:rsidRPr="003C2593">
              <w:rPr>
                <w:sz w:val="24"/>
                <w:szCs w:val="24"/>
              </w:rPr>
              <w:t>проект «Окна Победы» и др.</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5E773C" w:rsidP="00FB5C5A">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firstLine="851"/>
              <w:jc w:val="center"/>
              <w:rPr>
                <w:rFonts w:eastAsia="№Е"/>
                <w:sz w:val="24"/>
                <w:szCs w:val="24"/>
              </w:rPr>
            </w:pPr>
            <w:r w:rsidRPr="003C2593">
              <w:rPr>
                <w:rFonts w:eastAsia="№Е"/>
                <w:sz w:val="24"/>
                <w:szCs w:val="24"/>
              </w:rPr>
              <w:t>май</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jc w:val="left"/>
              <w:rPr>
                <w:rFonts w:eastAsia="Batang"/>
                <w:sz w:val="24"/>
                <w:szCs w:val="24"/>
              </w:rPr>
            </w:pPr>
            <w:r w:rsidRPr="003C2593">
              <w:rPr>
                <w:rFonts w:eastAsia="Batang"/>
                <w:sz w:val="24"/>
                <w:szCs w:val="24"/>
              </w:rPr>
              <w:t>Заместитель директора по ВР</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rPr>
                <w:rFonts w:eastAsia="№Е"/>
                <w:sz w:val="24"/>
                <w:szCs w:val="24"/>
              </w:rPr>
            </w:pPr>
            <w:r w:rsidRPr="003C2593">
              <w:rPr>
                <w:sz w:val="24"/>
                <w:szCs w:val="24"/>
              </w:rPr>
              <w:t>Торжественная линейка «Последний звонок»</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5E773C" w:rsidP="00FB5C5A">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firstLine="851"/>
              <w:jc w:val="center"/>
              <w:rPr>
                <w:rFonts w:eastAsia="№Е"/>
                <w:sz w:val="24"/>
                <w:szCs w:val="24"/>
              </w:rPr>
            </w:pPr>
            <w:r w:rsidRPr="003C2593">
              <w:rPr>
                <w:rFonts w:eastAsia="№Е"/>
                <w:sz w:val="24"/>
                <w:szCs w:val="24"/>
              </w:rPr>
              <w:t>май</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rPr>
                <w:rFonts w:eastAsia="Batang"/>
                <w:sz w:val="24"/>
                <w:szCs w:val="24"/>
              </w:rPr>
            </w:pPr>
            <w:r w:rsidRPr="003C2593">
              <w:rPr>
                <w:rFonts w:eastAsia="Batang"/>
                <w:sz w:val="24"/>
                <w:szCs w:val="24"/>
              </w:rPr>
              <w:t>Заместитель директора по ВР</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rPr>
                <w:kern w:val="2"/>
                <w:sz w:val="24"/>
                <w:szCs w:val="24"/>
                <w:lang w:eastAsia="ko-KR"/>
              </w:rPr>
            </w:pPr>
            <w:r w:rsidRPr="003C2593">
              <w:rPr>
                <w:sz w:val="24"/>
                <w:szCs w:val="24"/>
              </w:rPr>
              <w:t>Выпускной вечер в школе</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5E773C" w:rsidP="00FB5C5A">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firstLine="851"/>
              <w:jc w:val="center"/>
              <w:rPr>
                <w:rFonts w:eastAsia="№Е"/>
                <w:sz w:val="24"/>
                <w:szCs w:val="24"/>
              </w:rPr>
            </w:pPr>
            <w:r w:rsidRPr="003C2593">
              <w:rPr>
                <w:rFonts w:eastAsia="№Е"/>
                <w:sz w:val="24"/>
                <w:szCs w:val="24"/>
              </w:rPr>
              <w:t>июнь</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rPr>
                <w:rFonts w:eastAsia="Batang"/>
                <w:sz w:val="24"/>
                <w:szCs w:val="24"/>
              </w:rPr>
            </w:pPr>
            <w:r w:rsidRPr="003C2593">
              <w:rPr>
                <w:rFonts w:eastAsia="Batang"/>
                <w:sz w:val="24"/>
                <w:szCs w:val="24"/>
              </w:rPr>
              <w:t>Заместитель директора по ВР</w:t>
            </w:r>
          </w:p>
        </w:tc>
      </w:tr>
      <w:tr w:rsidR="00FB5C5A" w:rsidRPr="003C2593" w:rsidTr="00DB20AB">
        <w:tc>
          <w:tcPr>
            <w:tcW w:w="9923" w:type="dxa"/>
            <w:gridSpan w:val="4"/>
            <w:tcBorders>
              <w:top w:val="single" w:sz="4" w:space="0" w:color="000000"/>
              <w:left w:val="single" w:sz="4" w:space="0" w:color="000000"/>
              <w:bottom w:val="single" w:sz="4" w:space="0" w:color="000000"/>
              <w:right w:val="single" w:sz="4" w:space="0" w:color="000000"/>
            </w:tcBorders>
          </w:tcPr>
          <w:p w:rsidR="00DB20AB" w:rsidRDefault="00DB20AB" w:rsidP="00DB20AB">
            <w:pPr>
              <w:ind w:right="-1" w:firstLine="0"/>
              <w:rPr>
                <w:rFonts w:eastAsia="№Е"/>
                <w:b/>
                <w:sz w:val="24"/>
                <w:szCs w:val="24"/>
              </w:rPr>
            </w:pPr>
          </w:p>
          <w:p w:rsidR="00FB5C5A" w:rsidRPr="003C2593" w:rsidRDefault="00FB5C5A" w:rsidP="00FB5C5A">
            <w:pPr>
              <w:ind w:right="-1"/>
              <w:jc w:val="center"/>
              <w:rPr>
                <w:rFonts w:eastAsia="№Е"/>
                <w:b/>
                <w:sz w:val="24"/>
                <w:szCs w:val="24"/>
              </w:rPr>
            </w:pPr>
            <w:r w:rsidRPr="003C2593">
              <w:rPr>
                <w:rFonts w:eastAsia="№Е"/>
                <w:b/>
                <w:sz w:val="24"/>
                <w:szCs w:val="24"/>
              </w:rPr>
              <w:t xml:space="preserve">Курсы внеурочной деятельности </w:t>
            </w:r>
          </w:p>
          <w:p w:rsidR="00FB5C5A" w:rsidRPr="003C2593" w:rsidRDefault="00FB5C5A" w:rsidP="00FB5C5A">
            <w:pPr>
              <w:ind w:right="-1"/>
              <w:jc w:val="center"/>
              <w:rPr>
                <w:rFonts w:eastAsia="№Е"/>
                <w:sz w:val="24"/>
                <w:szCs w:val="24"/>
              </w:rPr>
            </w:pP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Название курса</w:t>
            </w:r>
          </w:p>
        </w:tc>
        <w:tc>
          <w:tcPr>
            <w:tcW w:w="944"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Классы</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3C2593">
            <w:pPr>
              <w:ind w:right="-1" w:firstLine="0"/>
              <w:jc w:val="center"/>
              <w:rPr>
                <w:rFonts w:eastAsia="№Е"/>
                <w:b/>
                <w:sz w:val="24"/>
                <w:szCs w:val="24"/>
              </w:rPr>
            </w:pPr>
            <w:r w:rsidRPr="003C2593">
              <w:rPr>
                <w:rFonts w:eastAsia="№Е"/>
                <w:b/>
                <w:sz w:val="24"/>
                <w:szCs w:val="24"/>
              </w:rPr>
              <w:t>Количество часов</w:t>
            </w:r>
          </w:p>
          <w:p w:rsidR="00FB5C5A" w:rsidRPr="003C2593" w:rsidRDefault="00FB5C5A" w:rsidP="003C2593">
            <w:pPr>
              <w:ind w:right="-1" w:firstLine="0"/>
              <w:jc w:val="center"/>
              <w:rPr>
                <w:rFonts w:eastAsia="№Е"/>
                <w:b/>
                <w:sz w:val="24"/>
                <w:szCs w:val="24"/>
              </w:rPr>
            </w:pPr>
            <w:r w:rsidRPr="003C2593">
              <w:rPr>
                <w:rFonts w:eastAsia="№Е"/>
                <w:b/>
                <w:sz w:val="24"/>
                <w:szCs w:val="24"/>
              </w:rPr>
              <w:t>в неделю</w:t>
            </w:r>
          </w:p>
        </w:tc>
        <w:tc>
          <w:tcPr>
            <w:tcW w:w="4039" w:type="dxa"/>
            <w:tcBorders>
              <w:top w:val="single" w:sz="4" w:space="0" w:color="000000"/>
              <w:left w:val="single" w:sz="4" w:space="0" w:color="000000"/>
              <w:bottom w:val="single" w:sz="4" w:space="0" w:color="000000"/>
              <w:right w:val="single" w:sz="4" w:space="0" w:color="000000"/>
            </w:tcBorders>
          </w:tcPr>
          <w:p w:rsidR="00FB5C5A" w:rsidRPr="003C2593" w:rsidRDefault="00FB5C5A" w:rsidP="003C2593">
            <w:pPr>
              <w:ind w:right="-1" w:firstLine="0"/>
              <w:jc w:val="center"/>
              <w:rPr>
                <w:rFonts w:eastAsia="№Е"/>
                <w:b/>
                <w:sz w:val="24"/>
                <w:szCs w:val="24"/>
              </w:rPr>
            </w:pPr>
            <w:r w:rsidRPr="003C2593">
              <w:rPr>
                <w:rFonts w:eastAsia="№Е"/>
                <w:b/>
                <w:sz w:val="24"/>
                <w:szCs w:val="24"/>
              </w:rPr>
              <w:t>Ответственные</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5E773C" w:rsidP="005E773C">
            <w:pPr>
              <w:ind w:firstLine="0"/>
              <w:jc w:val="left"/>
              <w:rPr>
                <w:color w:val="auto"/>
                <w:kern w:val="2"/>
                <w:sz w:val="24"/>
                <w:szCs w:val="24"/>
                <w:lang w:eastAsia="ko-KR"/>
              </w:rPr>
            </w:pPr>
            <w:r w:rsidRPr="003C2593">
              <w:rPr>
                <w:sz w:val="24"/>
                <w:szCs w:val="24"/>
              </w:rPr>
              <w:t>«Практическое обществознание»</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right="-1"/>
              <w:jc w:val="center"/>
              <w:rPr>
                <w:rFonts w:eastAsia="№Е"/>
                <w:sz w:val="24"/>
                <w:szCs w:val="24"/>
              </w:rPr>
            </w:pPr>
            <w:r w:rsidRPr="003C2593">
              <w:rPr>
                <w:rFonts w:eastAsia="№Е"/>
                <w:sz w:val="24"/>
                <w:szCs w:val="24"/>
              </w:rPr>
              <w:t>1</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5E773C" w:rsidP="00FB5C5A">
            <w:pPr>
              <w:ind w:right="-1"/>
              <w:jc w:val="center"/>
              <w:rPr>
                <w:rFonts w:eastAsia="Batang"/>
                <w:sz w:val="24"/>
                <w:szCs w:val="24"/>
              </w:rPr>
            </w:pPr>
            <w:r w:rsidRPr="003C2593">
              <w:rPr>
                <w:rFonts w:eastAsia="Batang"/>
                <w:sz w:val="24"/>
                <w:szCs w:val="24"/>
              </w:rPr>
              <w:t>Фазлиахметова А.Р.</w:t>
            </w:r>
          </w:p>
        </w:tc>
      </w:tr>
      <w:tr w:rsidR="003C2593" w:rsidRPr="003C2593" w:rsidTr="00DB20AB">
        <w:tc>
          <w:tcPr>
            <w:tcW w:w="2660" w:type="dxa"/>
            <w:tcBorders>
              <w:top w:val="single" w:sz="4" w:space="0" w:color="000000"/>
              <w:left w:val="single" w:sz="4" w:space="0" w:color="000000"/>
              <w:bottom w:val="single" w:sz="4" w:space="0" w:color="000000"/>
              <w:right w:val="single" w:sz="4" w:space="0" w:color="000000"/>
            </w:tcBorders>
          </w:tcPr>
          <w:p w:rsidR="003C2593" w:rsidRPr="003C2593" w:rsidRDefault="003C2593" w:rsidP="005E773C">
            <w:pPr>
              <w:ind w:firstLine="0"/>
              <w:jc w:val="left"/>
              <w:rPr>
                <w:sz w:val="24"/>
                <w:szCs w:val="24"/>
              </w:rPr>
            </w:pPr>
            <w:r>
              <w:rPr>
                <w:sz w:val="24"/>
                <w:szCs w:val="24"/>
              </w:rPr>
              <w:t>«Индивидуальный проект»</w:t>
            </w:r>
          </w:p>
        </w:tc>
        <w:tc>
          <w:tcPr>
            <w:tcW w:w="944" w:type="dxa"/>
            <w:tcBorders>
              <w:top w:val="single" w:sz="4" w:space="0" w:color="000000"/>
              <w:left w:val="single" w:sz="4" w:space="0" w:color="000000"/>
              <w:bottom w:val="single" w:sz="4" w:space="0" w:color="000000"/>
              <w:right w:val="single" w:sz="4" w:space="0" w:color="000000"/>
            </w:tcBorders>
          </w:tcPr>
          <w:p w:rsidR="003C2593" w:rsidRPr="003C2593" w:rsidRDefault="003C2593" w:rsidP="00FB5C5A">
            <w:pPr>
              <w:ind w:right="-1"/>
              <w:jc w:val="center"/>
              <w:rPr>
                <w:rFonts w:eastAsia="№Е"/>
                <w:sz w:val="24"/>
                <w:szCs w:val="24"/>
              </w:rPr>
            </w:pPr>
            <w:r>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tcPr>
          <w:p w:rsidR="003C2593" w:rsidRPr="003C2593" w:rsidRDefault="003C2593" w:rsidP="00FB5C5A">
            <w:pPr>
              <w:ind w:right="-1"/>
              <w:jc w:val="center"/>
              <w:rPr>
                <w:rFonts w:eastAsia="№Е"/>
                <w:sz w:val="24"/>
                <w:szCs w:val="24"/>
              </w:rPr>
            </w:pPr>
            <w:r>
              <w:rPr>
                <w:rFonts w:eastAsia="№Е"/>
                <w:sz w:val="24"/>
                <w:szCs w:val="24"/>
              </w:rPr>
              <w:t>1</w:t>
            </w:r>
          </w:p>
        </w:tc>
        <w:tc>
          <w:tcPr>
            <w:tcW w:w="4039" w:type="dxa"/>
            <w:tcBorders>
              <w:top w:val="single" w:sz="4" w:space="0" w:color="000000"/>
              <w:left w:val="single" w:sz="4" w:space="0" w:color="000000"/>
              <w:bottom w:val="single" w:sz="4" w:space="0" w:color="000000"/>
              <w:right w:val="single" w:sz="4" w:space="0" w:color="000000"/>
            </w:tcBorders>
          </w:tcPr>
          <w:p w:rsidR="003C2593" w:rsidRPr="003C2593" w:rsidRDefault="003C2593" w:rsidP="00FB5C5A">
            <w:pPr>
              <w:ind w:right="-1"/>
              <w:jc w:val="center"/>
              <w:rPr>
                <w:rFonts w:eastAsia="Batang"/>
                <w:sz w:val="24"/>
                <w:szCs w:val="24"/>
              </w:rPr>
            </w:pPr>
            <w:r>
              <w:rPr>
                <w:rFonts w:eastAsia="Batang"/>
                <w:sz w:val="24"/>
                <w:szCs w:val="24"/>
              </w:rPr>
              <w:t>Якупова Э.Ф.</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5E773C">
            <w:pPr>
              <w:jc w:val="left"/>
              <w:rPr>
                <w:color w:val="auto"/>
                <w:kern w:val="2"/>
                <w:sz w:val="24"/>
                <w:szCs w:val="24"/>
                <w:lang w:eastAsia="ko-KR"/>
              </w:rPr>
            </w:pPr>
            <w:r w:rsidRPr="003C2593">
              <w:rPr>
                <w:sz w:val="24"/>
                <w:szCs w:val="24"/>
              </w:rPr>
              <w:t>«</w:t>
            </w:r>
            <w:r w:rsidR="005E773C" w:rsidRPr="003C2593">
              <w:rPr>
                <w:sz w:val="24"/>
                <w:szCs w:val="24"/>
              </w:rPr>
              <w:t>Сдам ГТО»</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5E773C" w:rsidP="00FB5C5A">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5E773C" w:rsidP="00FB5C5A">
            <w:pPr>
              <w:ind w:right="-1"/>
              <w:jc w:val="center"/>
              <w:rPr>
                <w:rFonts w:eastAsia="№Е"/>
                <w:sz w:val="24"/>
                <w:szCs w:val="24"/>
              </w:rPr>
            </w:pPr>
            <w:r w:rsidRPr="003C2593">
              <w:rPr>
                <w:rFonts w:eastAsia="№Е"/>
                <w:sz w:val="24"/>
                <w:szCs w:val="24"/>
              </w:rPr>
              <w:t>1</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5E773C" w:rsidP="00FB5C5A">
            <w:pPr>
              <w:ind w:right="-1"/>
              <w:jc w:val="center"/>
              <w:rPr>
                <w:rFonts w:eastAsia="Batang"/>
                <w:sz w:val="24"/>
                <w:szCs w:val="24"/>
              </w:rPr>
            </w:pPr>
            <w:r w:rsidRPr="003C2593">
              <w:rPr>
                <w:rFonts w:eastAsia="Batang"/>
                <w:sz w:val="24"/>
                <w:szCs w:val="24"/>
              </w:rPr>
              <w:t>Иванов Р.Ю.</w:t>
            </w:r>
          </w:p>
        </w:tc>
      </w:tr>
      <w:tr w:rsidR="00FB5C5A" w:rsidRPr="003C2593" w:rsidTr="00DB20AB">
        <w:tc>
          <w:tcPr>
            <w:tcW w:w="9923" w:type="dxa"/>
            <w:gridSpan w:val="4"/>
            <w:tcBorders>
              <w:top w:val="single" w:sz="4" w:space="0" w:color="000000"/>
              <w:left w:val="single" w:sz="4" w:space="0" w:color="000000"/>
              <w:bottom w:val="single" w:sz="4" w:space="0" w:color="000000"/>
              <w:right w:val="single" w:sz="4" w:space="0" w:color="000000"/>
            </w:tcBorders>
          </w:tcPr>
          <w:p w:rsidR="00FB5C5A" w:rsidRPr="003C2593" w:rsidRDefault="00FB5C5A" w:rsidP="00FB5C5A">
            <w:pPr>
              <w:ind w:right="-1"/>
              <w:jc w:val="center"/>
              <w:rPr>
                <w:rFonts w:eastAsia="№Е"/>
                <w:i/>
                <w:sz w:val="24"/>
                <w:szCs w:val="24"/>
              </w:rPr>
            </w:pPr>
          </w:p>
          <w:p w:rsidR="00FB5C5A" w:rsidRPr="003C2593" w:rsidRDefault="00FB5C5A" w:rsidP="00FB5C5A">
            <w:pPr>
              <w:ind w:right="-1"/>
              <w:jc w:val="center"/>
              <w:rPr>
                <w:rFonts w:eastAsia="№Е"/>
                <w:b/>
                <w:sz w:val="24"/>
                <w:szCs w:val="24"/>
              </w:rPr>
            </w:pPr>
            <w:r w:rsidRPr="003C2593">
              <w:rPr>
                <w:rFonts w:eastAsia="№Е"/>
                <w:b/>
                <w:sz w:val="24"/>
                <w:szCs w:val="24"/>
              </w:rPr>
              <w:t>Самоуправление</w:t>
            </w:r>
          </w:p>
          <w:p w:rsidR="00FB5C5A" w:rsidRPr="003C2593" w:rsidRDefault="00FB5C5A" w:rsidP="00FB5C5A">
            <w:pPr>
              <w:ind w:right="-1"/>
              <w:jc w:val="center"/>
              <w:rPr>
                <w:rFonts w:eastAsia="№Е"/>
                <w:i/>
                <w:sz w:val="24"/>
                <w:szCs w:val="24"/>
              </w:rPr>
            </w:pP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tcPr>
          <w:p w:rsidR="00FB5C5A" w:rsidRPr="003C2593" w:rsidRDefault="00FB5C5A" w:rsidP="005E773C">
            <w:pPr>
              <w:ind w:right="-1" w:firstLine="0"/>
              <w:rPr>
                <w:rFonts w:eastAsia="№Е"/>
                <w:b/>
                <w:sz w:val="24"/>
                <w:szCs w:val="24"/>
              </w:rPr>
            </w:pPr>
            <w:r w:rsidRPr="003C2593">
              <w:rPr>
                <w:rFonts w:eastAsia="№Е"/>
                <w:b/>
                <w:sz w:val="24"/>
                <w:szCs w:val="24"/>
              </w:rPr>
              <w:t>Дела, события, мероприятия</w:t>
            </w:r>
          </w:p>
        </w:tc>
        <w:tc>
          <w:tcPr>
            <w:tcW w:w="944" w:type="dxa"/>
            <w:tcBorders>
              <w:top w:val="single" w:sz="4" w:space="0" w:color="000000"/>
              <w:left w:val="single" w:sz="4" w:space="0" w:color="000000"/>
              <w:bottom w:val="single" w:sz="4" w:space="0" w:color="000000"/>
              <w:right w:val="single" w:sz="4" w:space="0" w:color="000000"/>
            </w:tcBorders>
          </w:tcPr>
          <w:p w:rsidR="00FB5C5A" w:rsidRPr="003C2593" w:rsidRDefault="00FB5C5A" w:rsidP="005E773C">
            <w:pPr>
              <w:ind w:right="-1" w:firstLine="0"/>
              <w:rPr>
                <w:rFonts w:eastAsia="№Е"/>
                <w:b/>
                <w:sz w:val="24"/>
                <w:szCs w:val="24"/>
              </w:rPr>
            </w:pPr>
            <w:r w:rsidRPr="003C2593">
              <w:rPr>
                <w:rFonts w:eastAsia="№Е"/>
                <w:b/>
                <w:sz w:val="24"/>
                <w:szCs w:val="24"/>
              </w:rPr>
              <w:t xml:space="preserve">Классы </w:t>
            </w:r>
          </w:p>
        </w:tc>
        <w:tc>
          <w:tcPr>
            <w:tcW w:w="2280" w:type="dxa"/>
            <w:tcBorders>
              <w:top w:val="single" w:sz="4" w:space="0" w:color="000000"/>
              <w:left w:val="single" w:sz="4" w:space="0" w:color="000000"/>
              <w:bottom w:val="single" w:sz="4" w:space="0" w:color="000000"/>
              <w:right w:val="single" w:sz="4" w:space="0" w:color="000000"/>
            </w:tcBorders>
            <w:hideMark/>
          </w:tcPr>
          <w:p w:rsidR="005E773C" w:rsidRPr="003C2593" w:rsidRDefault="00FB5C5A" w:rsidP="005E773C">
            <w:pPr>
              <w:ind w:right="-1" w:firstLine="0"/>
              <w:rPr>
                <w:rFonts w:eastAsia="№Е"/>
                <w:b/>
                <w:sz w:val="24"/>
                <w:szCs w:val="24"/>
              </w:rPr>
            </w:pPr>
            <w:r w:rsidRPr="003C2593">
              <w:rPr>
                <w:rFonts w:eastAsia="№Е"/>
                <w:b/>
                <w:sz w:val="24"/>
                <w:szCs w:val="24"/>
              </w:rPr>
              <w:t>Ориентировочное</w:t>
            </w:r>
          </w:p>
          <w:p w:rsidR="00FB5C5A" w:rsidRPr="003C2593" w:rsidRDefault="00FB5C5A" w:rsidP="005E773C">
            <w:pPr>
              <w:ind w:right="-1" w:firstLine="0"/>
              <w:rPr>
                <w:rFonts w:eastAsia="№Е"/>
                <w:b/>
                <w:sz w:val="24"/>
                <w:szCs w:val="24"/>
              </w:rPr>
            </w:pPr>
            <w:r w:rsidRPr="003C2593">
              <w:rPr>
                <w:rFonts w:eastAsia="№Е"/>
                <w:b/>
                <w:sz w:val="24"/>
                <w:szCs w:val="24"/>
              </w:rPr>
              <w:t>время проведения</w:t>
            </w:r>
          </w:p>
        </w:tc>
        <w:tc>
          <w:tcPr>
            <w:tcW w:w="4039" w:type="dxa"/>
            <w:tcBorders>
              <w:top w:val="single" w:sz="4" w:space="0" w:color="000000"/>
              <w:left w:val="single" w:sz="4" w:space="0" w:color="000000"/>
              <w:bottom w:val="single" w:sz="4" w:space="0" w:color="000000"/>
              <w:right w:val="single" w:sz="4" w:space="0" w:color="000000"/>
            </w:tcBorders>
          </w:tcPr>
          <w:p w:rsidR="00FB5C5A" w:rsidRPr="003C2593" w:rsidRDefault="00FB5C5A" w:rsidP="005E773C">
            <w:pPr>
              <w:ind w:right="-1" w:firstLine="0"/>
              <w:rPr>
                <w:rFonts w:eastAsia="№Е"/>
                <w:b/>
                <w:sz w:val="24"/>
                <w:szCs w:val="24"/>
              </w:rPr>
            </w:pPr>
            <w:r w:rsidRPr="003C2593">
              <w:rPr>
                <w:rFonts w:eastAsia="№Е"/>
                <w:b/>
                <w:sz w:val="24"/>
                <w:szCs w:val="24"/>
              </w:rPr>
              <w:t>Ответственные</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right="-1"/>
              <w:rPr>
                <w:rFonts w:eastAsia="№Е"/>
                <w:sz w:val="24"/>
                <w:szCs w:val="24"/>
              </w:rPr>
            </w:pPr>
            <w:r w:rsidRPr="003C2593">
              <w:rPr>
                <w:sz w:val="24"/>
                <w:szCs w:val="24"/>
              </w:rPr>
              <w:t>Выборы лидеров, активов  классов, распределение обязанностей.</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C01449" w:rsidP="00FB5C5A">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right="-1"/>
              <w:jc w:val="left"/>
              <w:rPr>
                <w:rFonts w:eastAsia="№Е"/>
                <w:sz w:val="24"/>
                <w:szCs w:val="24"/>
              </w:rPr>
            </w:pPr>
            <w:r w:rsidRPr="003C2593">
              <w:rPr>
                <w:rFonts w:eastAsia="№Е"/>
                <w:sz w:val="24"/>
                <w:szCs w:val="24"/>
              </w:rPr>
              <w:t>сентябрь</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C01449" w:rsidP="00C01449">
            <w:pPr>
              <w:ind w:right="-1" w:firstLine="0"/>
              <w:rPr>
                <w:rFonts w:eastAsia="Batang"/>
                <w:sz w:val="24"/>
                <w:szCs w:val="24"/>
              </w:rPr>
            </w:pPr>
            <w:r w:rsidRPr="003C2593">
              <w:rPr>
                <w:rFonts w:eastAsia="Batang"/>
                <w:sz w:val="24"/>
                <w:szCs w:val="24"/>
              </w:rPr>
              <w:t>Классный руководитель</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01449">
            <w:pPr>
              <w:ind w:right="-1" w:firstLine="0"/>
              <w:jc w:val="left"/>
              <w:rPr>
                <w:color w:val="auto"/>
                <w:kern w:val="2"/>
                <w:sz w:val="24"/>
                <w:szCs w:val="24"/>
                <w:lang w:eastAsia="ko-KR"/>
              </w:rPr>
            </w:pPr>
            <w:r w:rsidRPr="003C2593">
              <w:rPr>
                <w:sz w:val="24"/>
                <w:szCs w:val="24"/>
              </w:rPr>
              <w:t>Конкурс «Лучший ученический класс»</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C01449" w:rsidP="00C01449">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01449">
            <w:pPr>
              <w:ind w:right="-1" w:firstLine="0"/>
              <w:jc w:val="left"/>
              <w:rPr>
                <w:rFonts w:eastAsia="№Е"/>
                <w:sz w:val="24"/>
                <w:szCs w:val="24"/>
              </w:rPr>
            </w:pPr>
            <w:r w:rsidRPr="003C2593">
              <w:rPr>
                <w:rFonts w:eastAsia="№Е"/>
                <w:sz w:val="24"/>
                <w:szCs w:val="24"/>
              </w:rPr>
              <w:t>В течение года</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01449">
            <w:pPr>
              <w:ind w:right="-1" w:firstLine="0"/>
              <w:rPr>
                <w:rFonts w:eastAsia="Batang"/>
                <w:sz w:val="24"/>
                <w:szCs w:val="24"/>
              </w:rPr>
            </w:pPr>
            <w:r w:rsidRPr="003C2593">
              <w:rPr>
                <w:rFonts w:eastAsia="Batang"/>
                <w:sz w:val="24"/>
                <w:szCs w:val="24"/>
              </w:rPr>
              <w:t>Заместитель директора по ВР</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01449">
            <w:pPr>
              <w:ind w:right="-1" w:firstLine="0"/>
              <w:jc w:val="left"/>
              <w:rPr>
                <w:color w:val="auto"/>
                <w:kern w:val="2"/>
                <w:sz w:val="24"/>
                <w:szCs w:val="24"/>
                <w:lang w:eastAsia="ko-KR"/>
              </w:rPr>
            </w:pPr>
            <w:r w:rsidRPr="003C2593">
              <w:rPr>
                <w:sz w:val="24"/>
                <w:szCs w:val="24"/>
              </w:rPr>
              <w:t>Рейд  СОШ по проверке классных уголков</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C01449" w:rsidP="00FB5C5A">
            <w:pPr>
              <w:rPr>
                <w:sz w:val="24"/>
                <w:szCs w:val="24"/>
                <w:lang w:val="en-US"/>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right="-1"/>
              <w:jc w:val="left"/>
              <w:rPr>
                <w:rFonts w:eastAsia="№Е"/>
                <w:sz w:val="24"/>
                <w:szCs w:val="24"/>
              </w:rPr>
            </w:pPr>
            <w:r w:rsidRPr="003C2593">
              <w:rPr>
                <w:rFonts w:eastAsia="№Е"/>
                <w:sz w:val="24"/>
                <w:szCs w:val="24"/>
              </w:rPr>
              <w:t>ноябрь</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01449">
            <w:pPr>
              <w:ind w:right="-1" w:firstLine="0"/>
              <w:rPr>
                <w:rFonts w:eastAsia="Batang"/>
                <w:sz w:val="24"/>
                <w:szCs w:val="24"/>
              </w:rPr>
            </w:pPr>
            <w:r w:rsidRPr="003C2593">
              <w:rPr>
                <w:rFonts w:eastAsia="Batang"/>
                <w:sz w:val="24"/>
                <w:szCs w:val="24"/>
              </w:rPr>
              <w:t>Заместитель директора по ВР</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01449">
            <w:pPr>
              <w:ind w:right="-1" w:firstLine="0"/>
              <w:jc w:val="left"/>
              <w:rPr>
                <w:kern w:val="2"/>
                <w:sz w:val="24"/>
                <w:szCs w:val="24"/>
                <w:lang w:eastAsia="ko-KR"/>
              </w:rPr>
            </w:pPr>
            <w:r w:rsidRPr="003C2593">
              <w:rPr>
                <w:sz w:val="24"/>
                <w:szCs w:val="24"/>
              </w:rPr>
              <w:t xml:space="preserve">Рейд СОШ по проверке </w:t>
            </w:r>
            <w:r w:rsidRPr="003C2593">
              <w:rPr>
                <w:sz w:val="24"/>
                <w:szCs w:val="24"/>
              </w:rPr>
              <w:lastRenderedPageBreak/>
              <w:t>сохранности учебников</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C01449" w:rsidP="00FB5C5A">
            <w:pPr>
              <w:rPr>
                <w:sz w:val="24"/>
                <w:szCs w:val="24"/>
                <w:lang w:val="en-US"/>
              </w:rPr>
            </w:pPr>
            <w:r w:rsidRPr="003C2593">
              <w:rPr>
                <w:rFonts w:eastAsia="№Е"/>
                <w:sz w:val="24"/>
                <w:szCs w:val="24"/>
              </w:rPr>
              <w:lastRenderedPageBreak/>
              <w:t>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right="-1"/>
              <w:jc w:val="left"/>
              <w:rPr>
                <w:rFonts w:eastAsia="№Е"/>
                <w:sz w:val="24"/>
                <w:szCs w:val="24"/>
              </w:rPr>
            </w:pPr>
            <w:r w:rsidRPr="003C2593">
              <w:rPr>
                <w:rFonts w:eastAsia="№Е"/>
                <w:sz w:val="24"/>
                <w:szCs w:val="24"/>
              </w:rPr>
              <w:t>январь</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01449">
            <w:pPr>
              <w:ind w:right="-1" w:firstLine="0"/>
              <w:rPr>
                <w:rFonts w:eastAsia="Batang"/>
                <w:sz w:val="24"/>
                <w:szCs w:val="24"/>
              </w:rPr>
            </w:pPr>
            <w:r w:rsidRPr="003C2593">
              <w:rPr>
                <w:rFonts w:eastAsia="Batang"/>
                <w:sz w:val="24"/>
                <w:szCs w:val="24"/>
              </w:rPr>
              <w:t>Заместитель директора по ВР</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01449">
            <w:pPr>
              <w:ind w:right="-1" w:firstLine="0"/>
              <w:jc w:val="left"/>
              <w:rPr>
                <w:kern w:val="2"/>
                <w:sz w:val="24"/>
                <w:szCs w:val="24"/>
                <w:lang w:eastAsia="ko-KR"/>
              </w:rPr>
            </w:pPr>
            <w:r w:rsidRPr="003C2593">
              <w:rPr>
                <w:sz w:val="24"/>
                <w:szCs w:val="24"/>
              </w:rPr>
              <w:lastRenderedPageBreak/>
              <w:t>Рейд СОШ по проверке внешнего вида уч-ся</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C01449" w:rsidP="00FB5C5A">
            <w:pPr>
              <w:rPr>
                <w:sz w:val="24"/>
                <w:szCs w:val="24"/>
                <w:lang w:val="en-US"/>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right="-1"/>
              <w:jc w:val="left"/>
              <w:rPr>
                <w:rFonts w:eastAsia="№Е"/>
                <w:sz w:val="24"/>
                <w:szCs w:val="24"/>
              </w:rPr>
            </w:pPr>
            <w:r w:rsidRPr="003C2593">
              <w:rPr>
                <w:rFonts w:eastAsia="№Е"/>
                <w:sz w:val="24"/>
                <w:szCs w:val="24"/>
              </w:rPr>
              <w:t>март</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01449">
            <w:pPr>
              <w:ind w:right="-1" w:firstLine="0"/>
              <w:rPr>
                <w:rFonts w:eastAsia="Batang"/>
                <w:sz w:val="24"/>
                <w:szCs w:val="24"/>
              </w:rPr>
            </w:pPr>
            <w:r w:rsidRPr="003C2593">
              <w:rPr>
                <w:rFonts w:eastAsia="Batang"/>
                <w:sz w:val="24"/>
                <w:szCs w:val="24"/>
              </w:rPr>
              <w:t>Заместитель директора по ВР</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jc w:val="left"/>
              <w:rPr>
                <w:rFonts w:eastAsia="№Е"/>
                <w:sz w:val="24"/>
                <w:szCs w:val="24"/>
              </w:rPr>
            </w:pPr>
            <w:r w:rsidRPr="003C2593">
              <w:rPr>
                <w:rFonts w:eastAsia="№Е"/>
                <w:sz w:val="24"/>
                <w:szCs w:val="24"/>
              </w:rPr>
              <w:t>Работа в соответствии с обязанностями</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C01449" w:rsidP="00FB5C5A">
            <w:pPr>
              <w:rPr>
                <w:color w:val="auto"/>
                <w:kern w:val="2"/>
                <w:sz w:val="24"/>
                <w:szCs w:val="24"/>
                <w:lang w:val="en-US" w:eastAsia="ko-KR"/>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jc w:val="left"/>
              <w:rPr>
                <w:rFonts w:eastAsia="№Е"/>
                <w:sz w:val="24"/>
                <w:szCs w:val="24"/>
              </w:rPr>
            </w:pPr>
            <w:r w:rsidRPr="003C2593">
              <w:rPr>
                <w:rFonts w:eastAsia="№Е"/>
                <w:sz w:val="24"/>
                <w:szCs w:val="24"/>
              </w:rPr>
              <w:t>В течение года</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01449">
            <w:pPr>
              <w:ind w:firstLine="0"/>
              <w:rPr>
                <w:rFonts w:eastAsia="Batang"/>
                <w:sz w:val="24"/>
                <w:szCs w:val="24"/>
              </w:rPr>
            </w:pPr>
            <w:r w:rsidRPr="003C2593">
              <w:rPr>
                <w:rFonts w:eastAsia="Batang"/>
                <w:sz w:val="24"/>
                <w:szCs w:val="24"/>
              </w:rPr>
              <w:t>Классные руководители</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jc w:val="left"/>
              <w:rPr>
                <w:color w:val="auto"/>
                <w:kern w:val="2"/>
                <w:sz w:val="24"/>
                <w:szCs w:val="24"/>
                <w:lang w:eastAsia="ko-KR"/>
              </w:rPr>
            </w:pPr>
            <w:r w:rsidRPr="003C2593">
              <w:rPr>
                <w:sz w:val="24"/>
                <w:szCs w:val="24"/>
              </w:rPr>
              <w:t>Отчет перед классом о проведенной работе</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C01449" w:rsidP="00FB5C5A">
            <w:pPr>
              <w:rPr>
                <w:sz w:val="24"/>
                <w:szCs w:val="24"/>
                <w:lang w:val="en-US"/>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jc w:val="left"/>
              <w:rPr>
                <w:rFonts w:eastAsia="№Е"/>
                <w:sz w:val="24"/>
                <w:szCs w:val="24"/>
              </w:rPr>
            </w:pPr>
            <w:r w:rsidRPr="003C2593">
              <w:rPr>
                <w:rFonts w:eastAsia="№Е"/>
                <w:sz w:val="24"/>
                <w:szCs w:val="24"/>
              </w:rPr>
              <w:t>май</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01449">
            <w:pPr>
              <w:ind w:firstLine="0"/>
              <w:rPr>
                <w:rFonts w:eastAsia="Batang"/>
                <w:sz w:val="24"/>
                <w:szCs w:val="24"/>
              </w:rPr>
            </w:pPr>
            <w:r w:rsidRPr="003C2593">
              <w:rPr>
                <w:rFonts w:eastAsia="Batang"/>
                <w:sz w:val="24"/>
                <w:szCs w:val="24"/>
              </w:rPr>
              <w:t>Классные руководители</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01449">
            <w:pPr>
              <w:jc w:val="left"/>
              <w:rPr>
                <w:color w:val="auto"/>
                <w:kern w:val="2"/>
                <w:sz w:val="24"/>
                <w:szCs w:val="24"/>
                <w:lang w:eastAsia="ko-KR"/>
              </w:rPr>
            </w:pPr>
            <w:r w:rsidRPr="003C2593">
              <w:rPr>
                <w:sz w:val="24"/>
                <w:szCs w:val="24"/>
              </w:rPr>
              <w:t>Общешкольное отчетное собрание учащихся. Подведение итогов работы за год</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C01449" w:rsidP="00FB5C5A">
            <w:pPr>
              <w:rPr>
                <w:sz w:val="24"/>
                <w:szCs w:val="24"/>
                <w:lang w:val="en-US"/>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jc w:val="left"/>
              <w:rPr>
                <w:rFonts w:eastAsia="№Е"/>
                <w:sz w:val="24"/>
                <w:szCs w:val="24"/>
              </w:rPr>
            </w:pPr>
            <w:r w:rsidRPr="003C2593">
              <w:rPr>
                <w:rFonts w:eastAsia="№Е"/>
                <w:sz w:val="24"/>
                <w:szCs w:val="24"/>
              </w:rPr>
              <w:t>май</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01449">
            <w:pPr>
              <w:ind w:firstLine="0"/>
              <w:rPr>
                <w:rFonts w:eastAsia="Batang"/>
                <w:sz w:val="24"/>
                <w:szCs w:val="24"/>
              </w:rPr>
            </w:pPr>
            <w:r w:rsidRPr="003C2593">
              <w:rPr>
                <w:rFonts w:eastAsia="Batang"/>
                <w:sz w:val="24"/>
                <w:szCs w:val="24"/>
              </w:rPr>
              <w:t>Заместитель директора по ВР</w:t>
            </w:r>
          </w:p>
        </w:tc>
      </w:tr>
      <w:tr w:rsidR="00FB5C5A" w:rsidRPr="003C2593" w:rsidTr="00DB20AB">
        <w:tc>
          <w:tcPr>
            <w:tcW w:w="9923" w:type="dxa"/>
            <w:gridSpan w:val="4"/>
            <w:tcBorders>
              <w:top w:val="single" w:sz="4" w:space="0" w:color="000000"/>
              <w:left w:val="single" w:sz="4" w:space="0" w:color="000000"/>
              <w:bottom w:val="single" w:sz="4" w:space="0" w:color="000000"/>
              <w:right w:val="single" w:sz="4" w:space="0" w:color="000000"/>
            </w:tcBorders>
          </w:tcPr>
          <w:p w:rsidR="00FB5C5A" w:rsidRPr="003C2593" w:rsidRDefault="00FB5C5A" w:rsidP="00FB5C5A">
            <w:pPr>
              <w:ind w:right="-1"/>
              <w:jc w:val="center"/>
              <w:rPr>
                <w:rFonts w:eastAsia="№Е"/>
                <w:i/>
                <w:sz w:val="24"/>
                <w:szCs w:val="24"/>
              </w:rPr>
            </w:pPr>
          </w:p>
          <w:p w:rsidR="00FB5C5A" w:rsidRPr="003C2593" w:rsidRDefault="00FB5C5A" w:rsidP="00FB5C5A">
            <w:pPr>
              <w:ind w:right="-1"/>
              <w:jc w:val="center"/>
              <w:rPr>
                <w:rFonts w:eastAsia="№Е"/>
                <w:b/>
                <w:i/>
                <w:sz w:val="24"/>
                <w:szCs w:val="24"/>
              </w:rPr>
            </w:pPr>
            <w:r w:rsidRPr="003C2593">
              <w:rPr>
                <w:rFonts w:eastAsia="№Е"/>
                <w:b/>
                <w:sz w:val="24"/>
                <w:szCs w:val="24"/>
              </w:rPr>
              <w:t>Профориентация</w:t>
            </w:r>
          </w:p>
          <w:p w:rsidR="00FB5C5A" w:rsidRPr="003C2593" w:rsidRDefault="00FB5C5A" w:rsidP="00FB5C5A">
            <w:pPr>
              <w:ind w:right="-1"/>
              <w:jc w:val="center"/>
              <w:rPr>
                <w:rFonts w:eastAsia="№Е"/>
                <w:i/>
                <w:sz w:val="24"/>
                <w:szCs w:val="24"/>
              </w:rPr>
            </w:pP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tcPr>
          <w:p w:rsidR="00FB5C5A" w:rsidRPr="00DB20AB" w:rsidRDefault="00FB5C5A" w:rsidP="00DB20AB">
            <w:pPr>
              <w:ind w:right="-1" w:firstLine="0"/>
              <w:jc w:val="center"/>
              <w:rPr>
                <w:rFonts w:eastAsia="№Е"/>
                <w:b/>
                <w:sz w:val="24"/>
                <w:szCs w:val="24"/>
              </w:rPr>
            </w:pPr>
            <w:r w:rsidRPr="00DB20AB">
              <w:rPr>
                <w:rFonts w:eastAsia="№Е"/>
                <w:b/>
                <w:sz w:val="24"/>
                <w:szCs w:val="24"/>
              </w:rPr>
              <w:t>Дела, события, мероприятия</w:t>
            </w:r>
          </w:p>
        </w:tc>
        <w:tc>
          <w:tcPr>
            <w:tcW w:w="944" w:type="dxa"/>
            <w:tcBorders>
              <w:top w:val="single" w:sz="4" w:space="0" w:color="000000"/>
              <w:left w:val="single" w:sz="4" w:space="0" w:color="000000"/>
              <w:bottom w:val="single" w:sz="4" w:space="0" w:color="000000"/>
              <w:right w:val="single" w:sz="4" w:space="0" w:color="000000"/>
            </w:tcBorders>
          </w:tcPr>
          <w:p w:rsidR="00FB5C5A" w:rsidRPr="00DB20AB" w:rsidRDefault="00FB5C5A" w:rsidP="00DB20AB">
            <w:pPr>
              <w:ind w:right="-1" w:firstLine="0"/>
              <w:jc w:val="center"/>
              <w:rPr>
                <w:rFonts w:eastAsia="№Е"/>
                <w:b/>
                <w:sz w:val="24"/>
                <w:szCs w:val="24"/>
              </w:rPr>
            </w:pPr>
            <w:r w:rsidRPr="00DB20AB">
              <w:rPr>
                <w:rFonts w:eastAsia="№Е"/>
                <w:b/>
                <w:sz w:val="24"/>
                <w:szCs w:val="24"/>
              </w:rPr>
              <w:t>Классы</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DB20AB" w:rsidRDefault="00FB5C5A" w:rsidP="00DB20AB">
            <w:pPr>
              <w:ind w:right="-1" w:firstLine="0"/>
              <w:jc w:val="center"/>
              <w:rPr>
                <w:rFonts w:eastAsia="№Е"/>
                <w:b/>
                <w:sz w:val="24"/>
                <w:szCs w:val="24"/>
              </w:rPr>
            </w:pPr>
            <w:r w:rsidRPr="00DB20AB">
              <w:rPr>
                <w:rFonts w:eastAsia="№Е"/>
                <w:b/>
                <w:sz w:val="24"/>
                <w:szCs w:val="24"/>
              </w:rPr>
              <w:t>Ориентировочное</w:t>
            </w:r>
          </w:p>
          <w:p w:rsidR="00FB5C5A" w:rsidRPr="00DB20AB" w:rsidRDefault="00FB5C5A" w:rsidP="00DB20AB">
            <w:pPr>
              <w:ind w:right="-1" w:firstLine="0"/>
              <w:jc w:val="center"/>
              <w:rPr>
                <w:rFonts w:eastAsia="№Е"/>
                <w:b/>
                <w:sz w:val="24"/>
                <w:szCs w:val="24"/>
              </w:rPr>
            </w:pPr>
            <w:r w:rsidRPr="00DB20AB">
              <w:rPr>
                <w:rFonts w:eastAsia="№Е"/>
                <w:b/>
                <w:sz w:val="24"/>
                <w:szCs w:val="24"/>
              </w:rPr>
              <w:t>время проведения</w:t>
            </w:r>
          </w:p>
        </w:tc>
        <w:tc>
          <w:tcPr>
            <w:tcW w:w="4039" w:type="dxa"/>
            <w:tcBorders>
              <w:top w:val="single" w:sz="4" w:space="0" w:color="000000"/>
              <w:left w:val="single" w:sz="4" w:space="0" w:color="000000"/>
              <w:bottom w:val="single" w:sz="4" w:space="0" w:color="000000"/>
              <w:right w:val="single" w:sz="4" w:space="0" w:color="000000"/>
            </w:tcBorders>
          </w:tcPr>
          <w:p w:rsidR="00FB5C5A" w:rsidRPr="00DB20AB" w:rsidRDefault="00FB5C5A" w:rsidP="00DB20AB">
            <w:pPr>
              <w:ind w:right="-1" w:firstLine="0"/>
              <w:jc w:val="center"/>
              <w:rPr>
                <w:rFonts w:eastAsia="№Е"/>
                <w:b/>
                <w:sz w:val="24"/>
                <w:szCs w:val="24"/>
              </w:rPr>
            </w:pPr>
            <w:r w:rsidRPr="00DB20AB">
              <w:rPr>
                <w:rFonts w:eastAsia="№Е"/>
                <w:b/>
                <w:sz w:val="24"/>
                <w:szCs w:val="24"/>
              </w:rPr>
              <w:t>Ответственные</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tcPr>
          <w:p w:rsidR="00FB5C5A" w:rsidRPr="003C2593" w:rsidRDefault="00FB5C5A" w:rsidP="00FB5C5A">
            <w:pPr>
              <w:pStyle w:val="ParaAttribute5"/>
              <w:wordWrap/>
              <w:jc w:val="left"/>
              <w:rPr>
                <w:color w:val="000000"/>
                <w:sz w:val="24"/>
                <w:szCs w:val="24"/>
              </w:rPr>
            </w:pPr>
            <w:r w:rsidRPr="003C2593">
              <w:rPr>
                <w:sz w:val="24"/>
                <w:szCs w:val="24"/>
              </w:rPr>
              <w:t>Мероприятия месячника профориентации в школе «Мир профессий». профориентационная игра, просмотр презентаций, диагностика.</w:t>
            </w:r>
          </w:p>
          <w:p w:rsidR="00FB5C5A" w:rsidRPr="003C2593" w:rsidRDefault="00FB5C5A" w:rsidP="00FB5C5A">
            <w:pPr>
              <w:pStyle w:val="ParaAttribute5"/>
              <w:wordWrap/>
              <w:jc w:val="left"/>
              <w:rPr>
                <w:color w:val="000000"/>
                <w:sz w:val="24"/>
                <w:szCs w:val="24"/>
              </w:rPr>
            </w:pP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DB20AB" w:rsidP="00FB5C5A">
            <w:pPr>
              <w:ind w:right="-1"/>
              <w:jc w:val="center"/>
              <w:rPr>
                <w:rFonts w:eastAsia="№Е"/>
                <w:sz w:val="24"/>
                <w:szCs w:val="24"/>
              </w:rPr>
            </w:pPr>
            <w:r>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right="-1"/>
              <w:jc w:val="center"/>
              <w:rPr>
                <w:rFonts w:eastAsia="№Е"/>
                <w:sz w:val="24"/>
                <w:szCs w:val="24"/>
              </w:rPr>
            </w:pPr>
            <w:r w:rsidRPr="003C2593">
              <w:rPr>
                <w:rFonts w:eastAsia="№Е"/>
                <w:sz w:val="24"/>
                <w:szCs w:val="24"/>
              </w:rPr>
              <w:t>январь</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01449">
            <w:pPr>
              <w:ind w:right="-1"/>
              <w:jc w:val="left"/>
              <w:rPr>
                <w:rFonts w:eastAsia="Batang"/>
                <w:sz w:val="24"/>
                <w:szCs w:val="24"/>
              </w:rPr>
            </w:pPr>
            <w:r w:rsidRPr="003C2593">
              <w:rPr>
                <w:rFonts w:eastAsia="Batang"/>
                <w:sz w:val="24"/>
                <w:szCs w:val="24"/>
              </w:rPr>
              <w:t>Заместитель директора по ВР</w:t>
            </w:r>
            <w:r w:rsidR="00C01449" w:rsidRPr="003C2593">
              <w:rPr>
                <w:rFonts w:eastAsia="Batang"/>
                <w:sz w:val="24"/>
                <w:szCs w:val="24"/>
              </w:rPr>
              <w:t xml:space="preserve">, </w:t>
            </w:r>
            <w:r w:rsidRPr="003C2593">
              <w:rPr>
                <w:rFonts w:eastAsia="Batang"/>
                <w:sz w:val="24"/>
                <w:szCs w:val="24"/>
              </w:rPr>
              <w:t>классные руководители</w:t>
            </w:r>
          </w:p>
        </w:tc>
      </w:tr>
      <w:tr w:rsidR="00FB5C5A" w:rsidRPr="003C2593" w:rsidTr="00DB20AB">
        <w:tc>
          <w:tcPr>
            <w:tcW w:w="9923" w:type="dxa"/>
            <w:gridSpan w:val="4"/>
            <w:tcBorders>
              <w:top w:val="single" w:sz="4" w:space="0" w:color="000000"/>
              <w:left w:val="single" w:sz="4" w:space="0" w:color="000000"/>
              <w:bottom w:val="single" w:sz="4" w:space="0" w:color="000000"/>
              <w:right w:val="single" w:sz="4" w:space="0" w:color="000000"/>
            </w:tcBorders>
          </w:tcPr>
          <w:p w:rsidR="00FB5C5A" w:rsidRPr="003C2593" w:rsidRDefault="00FB5C5A" w:rsidP="00FB5C5A">
            <w:pPr>
              <w:ind w:right="-1"/>
              <w:jc w:val="center"/>
              <w:rPr>
                <w:rFonts w:eastAsia="№Е"/>
                <w:i/>
                <w:sz w:val="24"/>
                <w:szCs w:val="24"/>
              </w:rPr>
            </w:pPr>
          </w:p>
          <w:p w:rsidR="00FB5C5A" w:rsidRPr="003C2593" w:rsidRDefault="00FB5C5A" w:rsidP="00FB5C5A">
            <w:pPr>
              <w:ind w:right="-1"/>
              <w:jc w:val="center"/>
              <w:rPr>
                <w:rFonts w:eastAsia="№Е"/>
                <w:b/>
                <w:i/>
                <w:sz w:val="24"/>
                <w:szCs w:val="24"/>
              </w:rPr>
            </w:pPr>
            <w:r w:rsidRPr="003C2593">
              <w:rPr>
                <w:rFonts w:eastAsia="№Е"/>
                <w:b/>
                <w:sz w:val="24"/>
                <w:szCs w:val="24"/>
              </w:rPr>
              <w:t>Школьные медиа</w:t>
            </w:r>
            <w:r w:rsidRPr="003C2593">
              <w:rPr>
                <w:rFonts w:eastAsia="№Е"/>
                <w:b/>
                <w:i/>
                <w:sz w:val="24"/>
                <w:szCs w:val="24"/>
              </w:rPr>
              <w:t xml:space="preserve"> </w:t>
            </w:r>
          </w:p>
          <w:p w:rsidR="00FB5C5A" w:rsidRPr="003C2593" w:rsidRDefault="00FB5C5A" w:rsidP="00FB5C5A">
            <w:pPr>
              <w:ind w:right="-1"/>
              <w:jc w:val="center"/>
              <w:rPr>
                <w:rFonts w:eastAsia="№Е"/>
                <w:i/>
                <w:sz w:val="24"/>
                <w:szCs w:val="24"/>
              </w:rPr>
            </w:pP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tcPr>
          <w:p w:rsidR="00FB5C5A" w:rsidRPr="003C2593" w:rsidRDefault="00FB5C5A" w:rsidP="00C01449">
            <w:pPr>
              <w:ind w:right="-1" w:firstLine="0"/>
              <w:jc w:val="center"/>
              <w:rPr>
                <w:rFonts w:eastAsia="№Е"/>
                <w:b/>
                <w:sz w:val="24"/>
                <w:szCs w:val="24"/>
              </w:rPr>
            </w:pPr>
            <w:r w:rsidRPr="003C2593">
              <w:rPr>
                <w:rFonts w:eastAsia="№Е"/>
                <w:b/>
                <w:sz w:val="24"/>
                <w:szCs w:val="24"/>
              </w:rPr>
              <w:t>Дела, события, мероприятия</w:t>
            </w:r>
          </w:p>
        </w:tc>
        <w:tc>
          <w:tcPr>
            <w:tcW w:w="944" w:type="dxa"/>
            <w:tcBorders>
              <w:top w:val="single" w:sz="4" w:space="0" w:color="000000"/>
              <w:left w:val="single" w:sz="4" w:space="0" w:color="000000"/>
              <w:bottom w:val="single" w:sz="4" w:space="0" w:color="000000"/>
              <w:right w:val="single" w:sz="4" w:space="0" w:color="000000"/>
            </w:tcBorders>
          </w:tcPr>
          <w:p w:rsidR="00FB5C5A" w:rsidRPr="003C2593" w:rsidRDefault="00FB5C5A" w:rsidP="00C01449">
            <w:pPr>
              <w:ind w:right="-1" w:firstLine="0"/>
              <w:jc w:val="center"/>
              <w:rPr>
                <w:rFonts w:eastAsia="№Е"/>
                <w:b/>
                <w:sz w:val="24"/>
                <w:szCs w:val="24"/>
              </w:rPr>
            </w:pPr>
            <w:r w:rsidRPr="003C2593">
              <w:rPr>
                <w:rFonts w:eastAsia="№Е"/>
                <w:b/>
                <w:sz w:val="24"/>
                <w:szCs w:val="24"/>
              </w:rPr>
              <w:t>Классы</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01449">
            <w:pPr>
              <w:ind w:right="-1" w:firstLine="0"/>
              <w:jc w:val="center"/>
              <w:rPr>
                <w:rFonts w:eastAsia="№Е"/>
                <w:b/>
                <w:sz w:val="24"/>
                <w:szCs w:val="24"/>
              </w:rPr>
            </w:pPr>
            <w:r w:rsidRPr="003C2593">
              <w:rPr>
                <w:rFonts w:eastAsia="№Е"/>
                <w:b/>
                <w:sz w:val="24"/>
                <w:szCs w:val="24"/>
              </w:rPr>
              <w:t>Ориентировочное</w:t>
            </w:r>
          </w:p>
          <w:p w:rsidR="00FB5C5A" w:rsidRPr="003C2593" w:rsidRDefault="00FB5C5A" w:rsidP="00C01449">
            <w:pPr>
              <w:ind w:right="-1" w:firstLine="0"/>
              <w:jc w:val="center"/>
              <w:rPr>
                <w:rFonts w:eastAsia="№Е"/>
                <w:b/>
                <w:sz w:val="24"/>
                <w:szCs w:val="24"/>
              </w:rPr>
            </w:pPr>
            <w:r w:rsidRPr="003C2593">
              <w:rPr>
                <w:rFonts w:eastAsia="№Е"/>
                <w:b/>
                <w:sz w:val="24"/>
                <w:szCs w:val="24"/>
              </w:rPr>
              <w:t>время проведения</w:t>
            </w:r>
          </w:p>
        </w:tc>
        <w:tc>
          <w:tcPr>
            <w:tcW w:w="4039" w:type="dxa"/>
            <w:tcBorders>
              <w:top w:val="single" w:sz="4" w:space="0" w:color="000000"/>
              <w:left w:val="single" w:sz="4" w:space="0" w:color="000000"/>
              <w:bottom w:val="single" w:sz="4" w:space="0" w:color="000000"/>
              <w:right w:val="single" w:sz="4" w:space="0" w:color="000000"/>
            </w:tcBorders>
          </w:tcPr>
          <w:p w:rsidR="00FB5C5A" w:rsidRPr="003C2593" w:rsidRDefault="00FB5C5A" w:rsidP="00C01449">
            <w:pPr>
              <w:ind w:right="-1" w:firstLine="0"/>
              <w:jc w:val="center"/>
              <w:rPr>
                <w:rFonts w:eastAsia="№Е"/>
                <w:b/>
                <w:sz w:val="24"/>
                <w:szCs w:val="24"/>
              </w:rPr>
            </w:pPr>
            <w:r w:rsidRPr="003C2593">
              <w:rPr>
                <w:rFonts w:eastAsia="№Е"/>
                <w:b/>
                <w:sz w:val="24"/>
                <w:szCs w:val="24"/>
              </w:rPr>
              <w:t>Ответственные</w:t>
            </w:r>
          </w:p>
        </w:tc>
      </w:tr>
      <w:tr w:rsidR="00FB5C5A"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01449">
            <w:pPr>
              <w:ind w:right="-1"/>
              <w:jc w:val="left"/>
              <w:rPr>
                <w:rFonts w:eastAsia="№Е"/>
                <w:sz w:val="24"/>
                <w:szCs w:val="24"/>
              </w:rPr>
            </w:pPr>
            <w:r w:rsidRPr="003C2593">
              <w:rPr>
                <w:sz w:val="24"/>
                <w:szCs w:val="24"/>
              </w:rPr>
              <w:t>Публикации</w:t>
            </w:r>
            <w:r w:rsidR="00C01449" w:rsidRPr="003C2593">
              <w:rPr>
                <w:sz w:val="24"/>
                <w:szCs w:val="24"/>
              </w:rPr>
              <w:t xml:space="preserve"> собственных рассказов, </w:t>
            </w:r>
            <w:r w:rsidRPr="003C2593">
              <w:rPr>
                <w:sz w:val="24"/>
                <w:szCs w:val="24"/>
              </w:rPr>
              <w:t xml:space="preserve">репортажей на страницах </w:t>
            </w:r>
            <w:r w:rsidR="00C01449" w:rsidRPr="003C2593">
              <w:rPr>
                <w:sz w:val="24"/>
                <w:szCs w:val="24"/>
              </w:rPr>
              <w:t xml:space="preserve">школьной газеты </w:t>
            </w:r>
          </w:p>
        </w:tc>
        <w:tc>
          <w:tcPr>
            <w:tcW w:w="944"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FB5C5A">
            <w:pPr>
              <w:ind w:right="-1"/>
              <w:jc w:val="center"/>
              <w:rPr>
                <w:rFonts w:eastAsia="№Е"/>
                <w:sz w:val="24"/>
                <w:szCs w:val="24"/>
              </w:rPr>
            </w:pPr>
            <w:r w:rsidRPr="003C2593">
              <w:rPr>
                <w:rFonts w:eastAsia="№Е"/>
                <w:sz w:val="24"/>
                <w:szCs w:val="24"/>
              </w:rPr>
              <w:t>1</w:t>
            </w:r>
            <w:r w:rsidR="00C01449" w:rsidRPr="003C2593">
              <w:rPr>
                <w:rFonts w:eastAsia="№Е"/>
                <w:sz w:val="24"/>
                <w:szCs w:val="24"/>
              </w:rPr>
              <w:t>0</w:t>
            </w:r>
          </w:p>
        </w:tc>
        <w:tc>
          <w:tcPr>
            <w:tcW w:w="2280" w:type="dxa"/>
            <w:tcBorders>
              <w:top w:val="single" w:sz="4" w:space="0" w:color="000000"/>
              <w:left w:val="single" w:sz="4" w:space="0" w:color="000000"/>
              <w:bottom w:val="single" w:sz="4" w:space="0" w:color="000000"/>
              <w:right w:val="single" w:sz="4" w:space="0" w:color="000000"/>
            </w:tcBorders>
            <w:hideMark/>
          </w:tcPr>
          <w:p w:rsidR="00FB5C5A" w:rsidRPr="003C2593" w:rsidRDefault="00FB5C5A" w:rsidP="00C01449">
            <w:pPr>
              <w:ind w:right="-1" w:firstLine="0"/>
              <w:rPr>
                <w:rFonts w:eastAsia="№Е"/>
                <w:sz w:val="24"/>
                <w:szCs w:val="24"/>
              </w:rPr>
            </w:pPr>
            <w:r w:rsidRPr="003C2593">
              <w:rPr>
                <w:rFonts w:eastAsia="№Е"/>
                <w:sz w:val="24"/>
                <w:szCs w:val="24"/>
              </w:rPr>
              <w:t>В течение года</w:t>
            </w:r>
          </w:p>
        </w:tc>
        <w:tc>
          <w:tcPr>
            <w:tcW w:w="4039" w:type="dxa"/>
            <w:tcBorders>
              <w:top w:val="single" w:sz="4" w:space="0" w:color="000000"/>
              <w:left w:val="single" w:sz="4" w:space="0" w:color="000000"/>
              <w:bottom w:val="single" w:sz="4" w:space="0" w:color="000000"/>
              <w:right w:val="single" w:sz="4" w:space="0" w:color="000000"/>
            </w:tcBorders>
            <w:hideMark/>
          </w:tcPr>
          <w:p w:rsidR="00FB5C5A" w:rsidRPr="003C2593" w:rsidRDefault="00C01449" w:rsidP="00C01449">
            <w:pPr>
              <w:ind w:right="-1" w:firstLine="0"/>
              <w:rPr>
                <w:rFonts w:eastAsia="Batang"/>
                <w:sz w:val="24"/>
                <w:szCs w:val="24"/>
              </w:rPr>
            </w:pPr>
            <w:r w:rsidRPr="003C2593">
              <w:rPr>
                <w:rFonts w:eastAsia="Batang"/>
                <w:sz w:val="24"/>
                <w:szCs w:val="24"/>
              </w:rPr>
              <w:t>Классный руководитель</w:t>
            </w:r>
          </w:p>
        </w:tc>
      </w:tr>
      <w:tr w:rsidR="00C01449"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jc w:val="left"/>
              <w:rPr>
                <w:rFonts w:eastAsia="№Е"/>
                <w:sz w:val="24"/>
                <w:szCs w:val="24"/>
              </w:rPr>
            </w:pPr>
            <w:r w:rsidRPr="003C2593">
              <w:rPr>
                <w:sz w:val="24"/>
                <w:szCs w:val="24"/>
              </w:rPr>
              <w:t>Видео-, фотосъемка классных мероприятий.</w:t>
            </w:r>
          </w:p>
        </w:tc>
        <w:tc>
          <w:tcPr>
            <w:tcW w:w="944"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firstLine="0"/>
              <w:rPr>
                <w:rFonts w:eastAsia="№Е"/>
                <w:sz w:val="24"/>
                <w:szCs w:val="24"/>
              </w:rPr>
            </w:pPr>
            <w:r w:rsidRPr="003C2593">
              <w:rPr>
                <w:rFonts w:eastAsia="№Е"/>
                <w:sz w:val="24"/>
                <w:szCs w:val="24"/>
              </w:rPr>
              <w:t>В течение года</w:t>
            </w:r>
          </w:p>
        </w:tc>
        <w:tc>
          <w:tcPr>
            <w:tcW w:w="4039"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firstLine="0"/>
              <w:rPr>
                <w:rFonts w:eastAsia="Batang"/>
                <w:sz w:val="24"/>
                <w:szCs w:val="24"/>
              </w:rPr>
            </w:pPr>
            <w:r w:rsidRPr="003C2593">
              <w:rPr>
                <w:rFonts w:eastAsia="Batang"/>
                <w:sz w:val="24"/>
                <w:szCs w:val="24"/>
              </w:rPr>
              <w:t>Классный руководитель</w:t>
            </w:r>
          </w:p>
        </w:tc>
      </w:tr>
      <w:tr w:rsidR="00C01449" w:rsidRPr="003C2593" w:rsidTr="00DB20AB">
        <w:tc>
          <w:tcPr>
            <w:tcW w:w="9923" w:type="dxa"/>
            <w:gridSpan w:val="4"/>
            <w:tcBorders>
              <w:top w:val="single" w:sz="4" w:space="0" w:color="000000"/>
              <w:left w:val="single" w:sz="4" w:space="0" w:color="000000"/>
              <w:bottom w:val="single" w:sz="4" w:space="0" w:color="000000"/>
              <w:right w:val="single" w:sz="4" w:space="0" w:color="000000"/>
            </w:tcBorders>
          </w:tcPr>
          <w:p w:rsidR="00C01449" w:rsidRPr="003C2593" w:rsidRDefault="00C01449" w:rsidP="00C01449">
            <w:pPr>
              <w:ind w:right="-1"/>
              <w:jc w:val="center"/>
              <w:rPr>
                <w:rFonts w:eastAsia="№Е"/>
                <w:i/>
                <w:sz w:val="24"/>
                <w:szCs w:val="24"/>
              </w:rPr>
            </w:pPr>
          </w:p>
          <w:p w:rsidR="00C01449" w:rsidRPr="003C2593" w:rsidRDefault="00C01449" w:rsidP="00C01449">
            <w:pPr>
              <w:ind w:right="-1"/>
              <w:jc w:val="center"/>
              <w:rPr>
                <w:rFonts w:eastAsia="№Е"/>
                <w:b/>
                <w:i/>
                <w:sz w:val="24"/>
                <w:szCs w:val="24"/>
              </w:rPr>
            </w:pPr>
            <w:r w:rsidRPr="003C2593">
              <w:rPr>
                <w:rFonts w:eastAsia="№Е"/>
                <w:b/>
                <w:sz w:val="24"/>
                <w:szCs w:val="24"/>
              </w:rPr>
              <w:t>Детские общественные объединения</w:t>
            </w:r>
            <w:r w:rsidRPr="003C2593">
              <w:rPr>
                <w:rFonts w:eastAsia="№Е"/>
                <w:b/>
                <w:i/>
                <w:sz w:val="24"/>
                <w:szCs w:val="24"/>
              </w:rPr>
              <w:t xml:space="preserve"> </w:t>
            </w:r>
          </w:p>
          <w:p w:rsidR="00C01449" w:rsidRPr="003C2593" w:rsidRDefault="00C01449" w:rsidP="00C01449">
            <w:pPr>
              <w:ind w:right="-1"/>
              <w:jc w:val="center"/>
              <w:rPr>
                <w:rFonts w:eastAsia="№Е"/>
                <w:i/>
                <w:sz w:val="24"/>
                <w:szCs w:val="24"/>
              </w:rPr>
            </w:pPr>
          </w:p>
        </w:tc>
      </w:tr>
      <w:tr w:rsidR="00C01449" w:rsidRPr="003C2593" w:rsidTr="00DB20AB">
        <w:tc>
          <w:tcPr>
            <w:tcW w:w="2660" w:type="dxa"/>
            <w:tcBorders>
              <w:top w:val="single" w:sz="4" w:space="0" w:color="000000"/>
              <w:left w:val="single" w:sz="4" w:space="0" w:color="000000"/>
              <w:bottom w:val="single" w:sz="4" w:space="0" w:color="000000"/>
              <w:right w:val="single" w:sz="4" w:space="0" w:color="000000"/>
            </w:tcBorders>
          </w:tcPr>
          <w:p w:rsidR="00C01449" w:rsidRPr="003C2593" w:rsidRDefault="00C01449" w:rsidP="00C01449">
            <w:pPr>
              <w:ind w:right="-1" w:firstLine="0"/>
              <w:jc w:val="center"/>
              <w:rPr>
                <w:rFonts w:eastAsia="№Е"/>
                <w:b/>
                <w:sz w:val="24"/>
                <w:szCs w:val="24"/>
              </w:rPr>
            </w:pPr>
            <w:r w:rsidRPr="003C2593">
              <w:rPr>
                <w:rFonts w:eastAsia="№Е"/>
                <w:b/>
                <w:sz w:val="24"/>
                <w:szCs w:val="24"/>
              </w:rPr>
              <w:t>Дела, события, мероприятия</w:t>
            </w:r>
          </w:p>
        </w:tc>
        <w:tc>
          <w:tcPr>
            <w:tcW w:w="944" w:type="dxa"/>
            <w:tcBorders>
              <w:top w:val="single" w:sz="4" w:space="0" w:color="000000"/>
              <w:left w:val="single" w:sz="4" w:space="0" w:color="000000"/>
              <w:bottom w:val="single" w:sz="4" w:space="0" w:color="000000"/>
              <w:right w:val="single" w:sz="4" w:space="0" w:color="000000"/>
            </w:tcBorders>
          </w:tcPr>
          <w:p w:rsidR="00C01449" w:rsidRPr="003C2593" w:rsidRDefault="00C01449" w:rsidP="00C01449">
            <w:pPr>
              <w:ind w:right="-1" w:firstLine="0"/>
              <w:jc w:val="center"/>
              <w:rPr>
                <w:rFonts w:eastAsia="№Е"/>
                <w:b/>
                <w:sz w:val="24"/>
                <w:szCs w:val="24"/>
              </w:rPr>
            </w:pPr>
            <w:r w:rsidRPr="003C2593">
              <w:rPr>
                <w:rFonts w:eastAsia="№Е"/>
                <w:b/>
                <w:sz w:val="24"/>
                <w:szCs w:val="24"/>
              </w:rPr>
              <w:t>Классы</w:t>
            </w:r>
          </w:p>
        </w:tc>
        <w:tc>
          <w:tcPr>
            <w:tcW w:w="2280"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firstLine="0"/>
              <w:jc w:val="center"/>
              <w:rPr>
                <w:rFonts w:eastAsia="№Е"/>
                <w:b/>
                <w:sz w:val="24"/>
                <w:szCs w:val="24"/>
              </w:rPr>
            </w:pPr>
            <w:r w:rsidRPr="003C2593">
              <w:rPr>
                <w:rFonts w:eastAsia="№Е"/>
                <w:b/>
                <w:sz w:val="24"/>
                <w:szCs w:val="24"/>
              </w:rPr>
              <w:t>Ориентировочное</w:t>
            </w:r>
          </w:p>
          <w:p w:rsidR="00C01449" w:rsidRPr="003C2593" w:rsidRDefault="00C01449" w:rsidP="00C01449">
            <w:pPr>
              <w:ind w:right="-1" w:firstLine="0"/>
              <w:jc w:val="center"/>
              <w:rPr>
                <w:rFonts w:eastAsia="№Е"/>
                <w:b/>
                <w:sz w:val="24"/>
                <w:szCs w:val="24"/>
              </w:rPr>
            </w:pPr>
            <w:r w:rsidRPr="003C2593">
              <w:rPr>
                <w:rFonts w:eastAsia="№Е"/>
                <w:b/>
                <w:sz w:val="24"/>
                <w:szCs w:val="24"/>
              </w:rPr>
              <w:t>время проведения</w:t>
            </w:r>
          </w:p>
        </w:tc>
        <w:tc>
          <w:tcPr>
            <w:tcW w:w="4039" w:type="dxa"/>
            <w:tcBorders>
              <w:top w:val="single" w:sz="4" w:space="0" w:color="000000"/>
              <w:left w:val="single" w:sz="4" w:space="0" w:color="000000"/>
              <w:bottom w:val="single" w:sz="4" w:space="0" w:color="000000"/>
              <w:right w:val="single" w:sz="4" w:space="0" w:color="000000"/>
            </w:tcBorders>
          </w:tcPr>
          <w:p w:rsidR="00C01449" w:rsidRPr="003C2593" w:rsidRDefault="00C01449" w:rsidP="00C01449">
            <w:pPr>
              <w:ind w:right="-1" w:firstLine="0"/>
              <w:jc w:val="center"/>
              <w:rPr>
                <w:rFonts w:eastAsia="№Е"/>
                <w:b/>
                <w:sz w:val="24"/>
                <w:szCs w:val="24"/>
              </w:rPr>
            </w:pPr>
            <w:r w:rsidRPr="003C2593">
              <w:rPr>
                <w:rFonts w:eastAsia="№Е"/>
                <w:b/>
                <w:sz w:val="24"/>
                <w:szCs w:val="24"/>
              </w:rPr>
              <w:t>Ответственные</w:t>
            </w:r>
          </w:p>
        </w:tc>
      </w:tr>
      <w:tr w:rsidR="00C01449"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firstLine="0"/>
              <w:rPr>
                <w:kern w:val="2"/>
                <w:sz w:val="24"/>
                <w:szCs w:val="24"/>
                <w:lang w:eastAsia="ko-KR"/>
              </w:rPr>
            </w:pPr>
            <w:r w:rsidRPr="003C2593">
              <w:rPr>
                <w:sz w:val="24"/>
                <w:szCs w:val="24"/>
              </w:rPr>
              <w:t xml:space="preserve">Трудовая акция </w:t>
            </w:r>
            <w:r w:rsidRPr="003C2593">
              <w:rPr>
                <w:sz w:val="24"/>
                <w:szCs w:val="24"/>
              </w:rPr>
              <w:lastRenderedPageBreak/>
              <w:t>«Школьный двор»</w:t>
            </w:r>
          </w:p>
        </w:tc>
        <w:tc>
          <w:tcPr>
            <w:tcW w:w="944"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jc w:val="center"/>
              <w:rPr>
                <w:rFonts w:eastAsia="№Е"/>
                <w:sz w:val="24"/>
                <w:szCs w:val="24"/>
              </w:rPr>
            </w:pPr>
            <w:r w:rsidRPr="003C2593">
              <w:rPr>
                <w:rFonts w:eastAsia="№Е"/>
                <w:sz w:val="24"/>
                <w:szCs w:val="24"/>
              </w:rPr>
              <w:lastRenderedPageBreak/>
              <w:t>10</w:t>
            </w:r>
          </w:p>
        </w:tc>
        <w:tc>
          <w:tcPr>
            <w:tcW w:w="2280"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jc w:val="center"/>
              <w:rPr>
                <w:rFonts w:eastAsia="№Е"/>
                <w:sz w:val="24"/>
                <w:szCs w:val="24"/>
              </w:rPr>
            </w:pPr>
            <w:r w:rsidRPr="003C2593">
              <w:rPr>
                <w:rFonts w:eastAsia="№Е"/>
                <w:sz w:val="24"/>
                <w:szCs w:val="24"/>
              </w:rPr>
              <w:t>октябрь</w:t>
            </w:r>
          </w:p>
        </w:tc>
        <w:tc>
          <w:tcPr>
            <w:tcW w:w="4039"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jc w:val="left"/>
              <w:rPr>
                <w:rFonts w:eastAsia="Batang"/>
                <w:sz w:val="24"/>
                <w:szCs w:val="24"/>
              </w:rPr>
            </w:pPr>
          </w:p>
        </w:tc>
      </w:tr>
      <w:tr w:rsidR="00C01449"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firstLine="0"/>
              <w:jc w:val="left"/>
              <w:rPr>
                <w:color w:val="auto"/>
                <w:kern w:val="2"/>
                <w:sz w:val="24"/>
                <w:szCs w:val="24"/>
                <w:lang w:eastAsia="ko-KR"/>
              </w:rPr>
            </w:pPr>
            <w:r w:rsidRPr="003C2593">
              <w:rPr>
                <w:sz w:val="24"/>
                <w:szCs w:val="24"/>
              </w:rPr>
              <w:lastRenderedPageBreak/>
              <w:t>Шефская помощь престарелым людям по уборке приусадебных участков</w:t>
            </w:r>
          </w:p>
        </w:tc>
        <w:tc>
          <w:tcPr>
            <w:tcW w:w="944"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jc w:val="center"/>
              <w:rPr>
                <w:rFonts w:eastAsia="№Е"/>
                <w:sz w:val="24"/>
                <w:szCs w:val="24"/>
              </w:rPr>
            </w:pPr>
            <w:r w:rsidRPr="003C2593">
              <w:rPr>
                <w:rFonts w:eastAsia="№Е"/>
                <w:sz w:val="24"/>
                <w:szCs w:val="24"/>
              </w:rPr>
              <w:t>Октябрь, апрель</w:t>
            </w:r>
          </w:p>
        </w:tc>
        <w:tc>
          <w:tcPr>
            <w:tcW w:w="4039"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firstLine="0"/>
              <w:rPr>
                <w:rFonts w:eastAsia="Batang"/>
                <w:sz w:val="24"/>
                <w:szCs w:val="24"/>
              </w:rPr>
            </w:pPr>
            <w:r w:rsidRPr="003C2593">
              <w:rPr>
                <w:rFonts w:eastAsia="Batang"/>
                <w:sz w:val="24"/>
                <w:szCs w:val="24"/>
              </w:rPr>
              <w:t>Классный руководитель</w:t>
            </w:r>
          </w:p>
        </w:tc>
      </w:tr>
      <w:tr w:rsidR="00C01449"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rPr>
                <w:color w:val="auto"/>
                <w:kern w:val="2"/>
                <w:sz w:val="24"/>
                <w:szCs w:val="24"/>
                <w:lang w:eastAsia="ko-KR"/>
              </w:rPr>
            </w:pPr>
            <w:r w:rsidRPr="003C2593">
              <w:rPr>
                <w:sz w:val="24"/>
                <w:szCs w:val="24"/>
              </w:rPr>
              <w:t>Благотворительная акция «Детский орден милосердия»</w:t>
            </w:r>
          </w:p>
        </w:tc>
        <w:tc>
          <w:tcPr>
            <w:tcW w:w="944"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jc w:val="center"/>
              <w:rPr>
                <w:rFonts w:eastAsia="№Е"/>
                <w:sz w:val="24"/>
                <w:szCs w:val="24"/>
              </w:rPr>
            </w:pPr>
            <w:r w:rsidRPr="003C2593">
              <w:rPr>
                <w:rFonts w:eastAsia="№Е"/>
                <w:sz w:val="24"/>
                <w:szCs w:val="24"/>
              </w:rPr>
              <w:t>декабрь</w:t>
            </w:r>
          </w:p>
        </w:tc>
        <w:tc>
          <w:tcPr>
            <w:tcW w:w="4039"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firstLine="0"/>
              <w:rPr>
                <w:rFonts w:eastAsia="Batang"/>
                <w:sz w:val="24"/>
                <w:szCs w:val="24"/>
              </w:rPr>
            </w:pPr>
            <w:r w:rsidRPr="003C2593">
              <w:rPr>
                <w:rFonts w:eastAsia="Batang"/>
                <w:sz w:val="24"/>
                <w:szCs w:val="24"/>
              </w:rPr>
              <w:t>Классный руководитель</w:t>
            </w:r>
          </w:p>
        </w:tc>
      </w:tr>
      <w:tr w:rsidR="00C01449"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rPr>
                <w:color w:val="auto"/>
                <w:kern w:val="2"/>
                <w:sz w:val="24"/>
                <w:szCs w:val="24"/>
                <w:lang w:eastAsia="ko-KR"/>
              </w:rPr>
            </w:pPr>
            <w:r w:rsidRPr="003C2593">
              <w:rPr>
                <w:sz w:val="24"/>
                <w:szCs w:val="24"/>
              </w:rPr>
              <w:t>Акция «Дарите книги с любовью»</w:t>
            </w:r>
          </w:p>
        </w:tc>
        <w:tc>
          <w:tcPr>
            <w:tcW w:w="944"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jc w:val="center"/>
              <w:rPr>
                <w:rFonts w:eastAsia="№Е"/>
                <w:sz w:val="24"/>
                <w:szCs w:val="24"/>
              </w:rPr>
            </w:pPr>
            <w:r w:rsidRPr="003C2593">
              <w:rPr>
                <w:rFonts w:eastAsia="№Е"/>
                <w:sz w:val="24"/>
                <w:szCs w:val="24"/>
              </w:rPr>
              <w:t>февраль</w:t>
            </w:r>
          </w:p>
        </w:tc>
        <w:tc>
          <w:tcPr>
            <w:tcW w:w="4039"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firstLine="0"/>
              <w:rPr>
                <w:rFonts w:eastAsia="Batang"/>
                <w:sz w:val="24"/>
                <w:szCs w:val="24"/>
              </w:rPr>
            </w:pPr>
            <w:r w:rsidRPr="003C2593">
              <w:rPr>
                <w:rFonts w:eastAsia="Batang"/>
                <w:sz w:val="24"/>
                <w:szCs w:val="24"/>
              </w:rPr>
              <w:t>Классный руководитель</w:t>
            </w:r>
          </w:p>
        </w:tc>
      </w:tr>
      <w:tr w:rsidR="00C01449"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jc w:val="left"/>
              <w:rPr>
                <w:rFonts w:eastAsia="№Е"/>
                <w:sz w:val="24"/>
                <w:szCs w:val="24"/>
              </w:rPr>
            </w:pPr>
            <w:r w:rsidRPr="003C2593">
              <w:rPr>
                <w:sz w:val="24"/>
                <w:szCs w:val="24"/>
              </w:rPr>
              <w:t>Экологическая акция «Бумажный бум»</w:t>
            </w:r>
          </w:p>
        </w:tc>
        <w:tc>
          <w:tcPr>
            <w:tcW w:w="944"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jc w:val="center"/>
              <w:rPr>
                <w:rFonts w:eastAsia="№Е"/>
                <w:sz w:val="24"/>
                <w:szCs w:val="24"/>
              </w:rPr>
            </w:pPr>
            <w:r w:rsidRPr="003C2593">
              <w:rPr>
                <w:rFonts w:eastAsia="№Е"/>
                <w:sz w:val="24"/>
                <w:szCs w:val="24"/>
              </w:rPr>
              <w:t>10-11</w:t>
            </w:r>
          </w:p>
        </w:tc>
        <w:tc>
          <w:tcPr>
            <w:tcW w:w="2280"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jc w:val="center"/>
              <w:rPr>
                <w:rFonts w:eastAsia="№Е"/>
                <w:sz w:val="24"/>
                <w:szCs w:val="24"/>
              </w:rPr>
            </w:pPr>
            <w:r w:rsidRPr="003C2593">
              <w:rPr>
                <w:rFonts w:eastAsia="№Е"/>
                <w:sz w:val="24"/>
                <w:szCs w:val="24"/>
              </w:rPr>
              <w:t>апрель</w:t>
            </w:r>
          </w:p>
        </w:tc>
        <w:tc>
          <w:tcPr>
            <w:tcW w:w="4039"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firstLine="0"/>
              <w:rPr>
                <w:rFonts w:eastAsia="Batang"/>
                <w:sz w:val="24"/>
                <w:szCs w:val="24"/>
              </w:rPr>
            </w:pPr>
            <w:r w:rsidRPr="003C2593">
              <w:rPr>
                <w:rFonts w:eastAsia="Batang"/>
                <w:sz w:val="24"/>
                <w:szCs w:val="24"/>
              </w:rPr>
              <w:t>Классный руководитель</w:t>
            </w:r>
          </w:p>
        </w:tc>
      </w:tr>
      <w:tr w:rsidR="00C01449"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jc w:val="left"/>
              <w:rPr>
                <w:color w:val="auto"/>
                <w:kern w:val="2"/>
                <w:sz w:val="24"/>
                <w:szCs w:val="24"/>
                <w:lang w:eastAsia="ko-KR"/>
              </w:rPr>
            </w:pPr>
            <w:r w:rsidRPr="003C2593">
              <w:rPr>
                <w:sz w:val="24"/>
                <w:szCs w:val="24"/>
              </w:rPr>
              <w:t>Весенняя Неделя Добра (ряд мероприятий, осуществляемых каждым классом и волонтерским движением Школы:  «Чистый поселок - чистая планета», «Памяти павших»,  «О сердца к сердцу», «Посади дерево», «Подарок младшему другу», «Помощь пожилому односельчанину на приусадебном участке», «Здоровая перемена» и др.)</w:t>
            </w:r>
          </w:p>
        </w:tc>
        <w:tc>
          <w:tcPr>
            <w:tcW w:w="944"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jc w:val="center"/>
              <w:rPr>
                <w:rFonts w:eastAsia="№Е"/>
                <w:sz w:val="24"/>
                <w:szCs w:val="24"/>
              </w:rPr>
            </w:pPr>
            <w:r w:rsidRPr="003C2593">
              <w:rPr>
                <w:rFonts w:eastAsia="№Е"/>
                <w:sz w:val="24"/>
                <w:szCs w:val="24"/>
              </w:rPr>
              <w:t>10-11</w:t>
            </w:r>
          </w:p>
        </w:tc>
        <w:tc>
          <w:tcPr>
            <w:tcW w:w="2280"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jc w:val="center"/>
              <w:rPr>
                <w:rFonts w:eastAsia="№Е"/>
                <w:sz w:val="24"/>
                <w:szCs w:val="24"/>
              </w:rPr>
            </w:pPr>
            <w:r w:rsidRPr="003C2593">
              <w:rPr>
                <w:rFonts w:eastAsia="№Е"/>
                <w:sz w:val="24"/>
                <w:szCs w:val="24"/>
              </w:rPr>
              <w:t>апрель</w:t>
            </w:r>
          </w:p>
        </w:tc>
        <w:tc>
          <w:tcPr>
            <w:tcW w:w="4039"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firstLine="0"/>
              <w:rPr>
                <w:rFonts w:eastAsia="Batang"/>
                <w:sz w:val="24"/>
                <w:szCs w:val="24"/>
              </w:rPr>
            </w:pPr>
            <w:r w:rsidRPr="003C2593">
              <w:rPr>
                <w:rFonts w:eastAsia="Batang"/>
                <w:sz w:val="24"/>
                <w:szCs w:val="24"/>
              </w:rPr>
              <w:t>Классный руководитель</w:t>
            </w:r>
          </w:p>
        </w:tc>
      </w:tr>
      <w:tr w:rsidR="00C01449" w:rsidRPr="003C2593" w:rsidTr="00DB20AB">
        <w:tc>
          <w:tcPr>
            <w:tcW w:w="9923" w:type="dxa"/>
            <w:gridSpan w:val="4"/>
            <w:tcBorders>
              <w:top w:val="single" w:sz="4" w:space="0" w:color="000000"/>
              <w:left w:val="single" w:sz="4" w:space="0" w:color="000000"/>
              <w:bottom w:val="single" w:sz="4" w:space="0" w:color="000000"/>
              <w:right w:val="single" w:sz="4" w:space="0" w:color="000000"/>
            </w:tcBorders>
          </w:tcPr>
          <w:p w:rsidR="00C01449" w:rsidRPr="003C2593" w:rsidRDefault="00C01449" w:rsidP="00C01449">
            <w:pPr>
              <w:ind w:right="-1"/>
              <w:jc w:val="center"/>
              <w:rPr>
                <w:rFonts w:eastAsia="№Е"/>
                <w:i/>
                <w:sz w:val="24"/>
                <w:szCs w:val="24"/>
              </w:rPr>
            </w:pPr>
          </w:p>
          <w:p w:rsidR="00C01449" w:rsidRPr="003C2593" w:rsidRDefault="00C01449" w:rsidP="00C01449">
            <w:pPr>
              <w:ind w:right="-1"/>
              <w:jc w:val="center"/>
              <w:rPr>
                <w:rFonts w:eastAsia="№Е"/>
                <w:b/>
                <w:i/>
                <w:sz w:val="24"/>
                <w:szCs w:val="24"/>
              </w:rPr>
            </w:pPr>
            <w:r w:rsidRPr="003C2593">
              <w:rPr>
                <w:rFonts w:eastAsia="№Е"/>
                <w:b/>
                <w:sz w:val="24"/>
                <w:szCs w:val="24"/>
              </w:rPr>
              <w:t>Экскурсии, походы</w:t>
            </w:r>
            <w:r w:rsidRPr="003C2593">
              <w:rPr>
                <w:rFonts w:eastAsia="№Е"/>
                <w:b/>
                <w:i/>
                <w:sz w:val="24"/>
                <w:szCs w:val="24"/>
              </w:rPr>
              <w:t xml:space="preserve"> </w:t>
            </w:r>
          </w:p>
          <w:p w:rsidR="00C01449" w:rsidRPr="003C2593" w:rsidRDefault="00C01449" w:rsidP="00C01449">
            <w:pPr>
              <w:ind w:right="-1"/>
              <w:jc w:val="center"/>
              <w:rPr>
                <w:rFonts w:eastAsia="№Е"/>
                <w:i/>
                <w:sz w:val="24"/>
                <w:szCs w:val="24"/>
              </w:rPr>
            </w:pPr>
          </w:p>
        </w:tc>
      </w:tr>
      <w:tr w:rsidR="00C01449" w:rsidRPr="003C2593" w:rsidTr="00DB20AB">
        <w:tc>
          <w:tcPr>
            <w:tcW w:w="2660" w:type="dxa"/>
            <w:tcBorders>
              <w:top w:val="single" w:sz="4" w:space="0" w:color="000000"/>
              <w:left w:val="single" w:sz="4" w:space="0" w:color="000000"/>
              <w:bottom w:val="single" w:sz="4" w:space="0" w:color="000000"/>
              <w:right w:val="single" w:sz="4" w:space="0" w:color="000000"/>
            </w:tcBorders>
          </w:tcPr>
          <w:p w:rsidR="00C01449" w:rsidRPr="003C2593" w:rsidRDefault="00C01449" w:rsidP="00DF6DFC">
            <w:pPr>
              <w:ind w:right="-1" w:firstLine="0"/>
              <w:jc w:val="center"/>
              <w:rPr>
                <w:rFonts w:eastAsia="№Е"/>
                <w:b/>
                <w:sz w:val="24"/>
                <w:szCs w:val="24"/>
              </w:rPr>
            </w:pPr>
            <w:r w:rsidRPr="003C2593">
              <w:rPr>
                <w:rFonts w:eastAsia="№Е"/>
                <w:b/>
                <w:sz w:val="24"/>
                <w:szCs w:val="24"/>
              </w:rPr>
              <w:t>Дела, события, мероприятия</w:t>
            </w:r>
          </w:p>
        </w:tc>
        <w:tc>
          <w:tcPr>
            <w:tcW w:w="944" w:type="dxa"/>
            <w:tcBorders>
              <w:top w:val="single" w:sz="4" w:space="0" w:color="000000"/>
              <w:left w:val="single" w:sz="4" w:space="0" w:color="000000"/>
              <w:bottom w:val="single" w:sz="4" w:space="0" w:color="000000"/>
              <w:right w:val="single" w:sz="4" w:space="0" w:color="000000"/>
            </w:tcBorders>
          </w:tcPr>
          <w:p w:rsidR="00C01449" w:rsidRPr="003C2593" w:rsidRDefault="00C01449" w:rsidP="00DF6DFC">
            <w:pPr>
              <w:ind w:right="-1" w:firstLine="0"/>
              <w:jc w:val="center"/>
              <w:rPr>
                <w:rFonts w:eastAsia="№Е"/>
                <w:b/>
                <w:sz w:val="24"/>
                <w:szCs w:val="24"/>
              </w:rPr>
            </w:pPr>
            <w:r w:rsidRPr="003C2593">
              <w:rPr>
                <w:rFonts w:eastAsia="№Е"/>
                <w:b/>
                <w:sz w:val="24"/>
                <w:szCs w:val="24"/>
              </w:rPr>
              <w:t>Классы</w:t>
            </w:r>
          </w:p>
        </w:tc>
        <w:tc>
          <w:tcPr>
            <w:tcW w:w="2280"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DF6DFC">
            <w:pPr>
              <w:ind w:right="-1" w:firstLine="0"/>
              <w:jc w:val="center"/>
              <w:rPr>
                <w:rFonts w:eastAsia="№Е"/>
                <w:b/>
                <w:sz w:val="24"/>
                <w:szCs w:val="24"/>
              </w:rPr>
            </w:pPr>
            <w:r w:rsidRPr="003C2593">
              <w:rPr>
                <w:rFonts w:eastAsia="№Е"/>
                <w:b/>
                <w:sz w:val="24"/>
                <w:szCs w:val="24"/>
              </w:rPr>
              <w:t>Ориентировочное</w:t>
            </w:r>
          </w:p>
          <w:p w:rsidR="00C01449" w:rsidRPr="003C2593" w:rsidRDefault="00C01449" w:rsidP="00DF6DFC">
            <w:pPr>
              <w:ind w:right="-1" w:firstLine="0"/>
              <w:jc w:val="center"/>
              <w:rPr>
                <w:rFonts w:eastAsia="№Е"/>
                <w:b/>
                <w:sz w:val="24"/>
                <w:szCs w:val="24"/>
              </w:rPr>
            </w:pPr>
            <w:r w:rsidRPr="003C2593">
              <w:rPr>
                <w:rFonts w:eastAsia="№Е"/>
                <w:b/>
                <w:sz w:val="24"/>
                <w:szCs w:val="24"/>
              </w:rPr>
              <w:t>время проведения</w:t>
            </w:r>
          </w:p>
        </w:tc>
        <w:tc>
          <w:tcPr>
            <w:tcW w:w="4039" w:type="dxa"/>
            <w:tcBorders>
              <w:top w:val="single" w:sz="4" w:space="0" w:color="000000"/>
              <w:left w:val="single" w:sz="4" w:space="0" w:color="000000"/>
              <w:bottom w:val="single" w:sz="4" w:space="0" w:color="000000"/>
              <w:right w:val="single" w:sz="4" w:space="0" w:color="000000"/>
            </w:tcBorders>
          </w:tcPr>
          <w:p w:rsidR="00C01449" w:rsidRPr="003C2593" w:rsidRDefault="00C01449" w:rsidP="00DF6DFC">
            <w:pPr>
              <w:ind w:right="-1" w:firstLine="0"/>
              <w:jc w:val="center"/>
              <w:rPr>
                <w:rFonts w:eastAsia="№Е"/>
                <w:b/>
                <w:sz w:val="24"/>
                <w:szCs w:val="24"/>
              </w:rPr>
            </w:pPr>
            <w:r w:rsidRPr="003C2593">
              <w:rPr>
                <w:rFonts w:eastAsia="№Е"/>
                <w:b/>
                <w:sz w:val="24"/>
                <w:szCs w:val="24"/>
              </w:rPr>
              <w:t>Ответственные</w:t>
            </w:r>
          </w:p>
        </w:tc>
      </w:tr>
      <w:tr w:rsidR="00C01449"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jc w:val="left"/>
              <w:rPr>
                <w:rFonts w:eastAsia="№Е"/>
                <w:sz w:val="24"/>
                <w:szCs w:val="24"/>
              </w:rPr>
            </w:pPr>
            <w:r w:rsidRPr="003C2593">
              <w:rPr>
                <w:rFonts w:eastAsia="№Е"/>
                <w:sz w:val="24"/>
                <w:szCs w:val="24"/>
              </w:rPr>
              <w:t>Посещение концертов в Нугушском МСК</w:t>
            </w:r>
          </w:p>
        </w:tc>
        <w:tc>
          <w:tcPr>
            <w:tcW w:w="944"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firstLine="0"/>
              <w:rPr>
                <w:rFonts w:eastAsia="№Е"/>
                <w:sz w:val="24"/>
                <w:szCs w:val="24"/>
              </w:rPr>
            </w:pPr>
            <w:r w:rsidRPr="003C2593">
              <w:rPr>
                <w:rFonts w:eastAsia="№Е"/>
                <w:sz w:val="24"/>
                <w:szCs w:val="24"/>
              </w:rPr>
              <w:t>В течение года</w:t>
            </w:r>
          </w:p>
        </w:tc>
        <w:tc>
          <w:tcPr>
            <w:tcW w:w="4039"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firstLine="0"/>
              <w:rPr>
                <w:rFonts w:eastAsia="Batang"/>
                <w:sz w:val="24"/>
                <w:szCs w:val="24"/>
              </w:rPr>
            </w:pPr>
            <w:r w:rsidRPr="003C2593">
              <w:rPr>
                <w:rFonts w:eastAsia="Batang"/>
                <w:sz w:val="24"/>
                <w:szCs w:val="24"/>
              </w:rPr>
              <w:t>Классный руководитель</w:t>
            </w:r>
          </w:p>
        </w:tc>
      </w:tr>
      <w:tr w:rsidR="00C01449"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jc w:val="left"/>
              <w:rPr>
                <w:rFonts w:eastAsia="№Е"/>
                <w:sz w:val="24"/>
                <w:szCs w:val="24"/>
              </w:rPr>
            </w:pPr>
            <w:r w:rsidRPr="003C2593">
              <w:rPr>
                <w:sz w:val="24"/>
                <w:szCs w:val="24"/>
                <w:lang w:eastAsia="en-US"/>
              </w:rPr>
              <w:t>Экскурсия в школьный музей «Наши земляки – участники локальных войн»</w:t>
            </w:r>
          </w:p>
        </w:tc>
        <w:tc>
          <w:tcPr>
            <w:tcW w:w="944" w:type="dxa"/>
            <w:tcBorders>
              <w:top w:val="single" w:sz="4" w:space="0" w:color="000000"/>
              <w:left w:val="single" w:sz="4" w:space="0" w:color="000000"/>
              <w:bottom w:val="single" w:sz="4" w:space="0" w:color="000000"/>
              <w:right w:val="single" w:sz="4" w:space="0" w:color="000000"/>
            </w:tcBorders>
            <w:hideMark/>
          </w:tcPr>
          <w:p w:rsidR="00C01449" w:rsidRPr="003C2593" w:rsidRDefault="00DF6DFC" w:rsidP="00C01449">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jc w:val="center"/>
              <w:rPr>
                <w:rFonts w:eastAsia="№Е"/>
                <w:sz w:val="24"/>
                <w:szCs w:val="24"/>
              </w:rPr>
            </w:pPr>
            <w:r w:rsidRPr="003C2593">
              <w:rPr>
                <w:rFonts w:eastAsia="№Е"/>
                <w:sz w:val="24"/>
                <w:szCs w:val="24"/>
              </w:rPr>
              <w:t>февраль</w:t>
            </w:r>
          </w:p>
        </w:tc>
        <w:tc>
          <w:tcPr>
            <w:tcW w:w="4039"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firstLine="0"/>
              <w:rPr>
                <w:rFonts w:eastAsia="Batang"/>
                <w:sz w:val="24"/>
                <w:szCs w:val="24"/>
              </w:rPr>
            </w:pPr>
            <w:r w:rsidRPr="003C2593">
              <w:rPr>
                <w:rFonts w:eastAsia="Batang"/>
                <w:sz w:val="24"/>
                <w:szCs w:val="24"/>
              </w:rPr>
              <w:t>Руководитель школьного музея</w:t>
            </w:r>
          </w:p>
        </w:tc>
      </w:tr>
      <w:tr w:rsidR="00C01449"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jc w:val="left"/>
              <w:rPr>
                <w:color w:val="auto"/>
                <w:kern w:val="2"/>
                <w:sz w:val="24"/>
                <w:szCs w:val="24"/>
                <w:lang w:eastAsia="ko-KR"/>
              </w:rPr>
            </w:pPr>
            <w:r w:rsidRPr="003C2593">
              <w:rPr>
                <w:sz w:val="24"/>
                <w:szCs w:val="24"/>
              </w:rPr>
              <w:t xml:space="preserve">Экскурсии в </w:t>
            </w:r>
            <w:r w:rsidRPr="003C2593">
              <w:rPr>
                <w:sz w:val="24"/>
                <w:szCs w:val="24"/>
              </w:rPr>
              <w:lastRenderedPageBreak/>
              <w:t>музеи, пожарную часть, предприятия</w:t>
            </w:r>
          </w:p>
        </w:tc>
        <w:tc>
          <w:tcPr>
            <w:tcW w:w="944" w:type="dxa"/>
            <w:tcBorders>
              <w:top w:val="single" w:sz="4" w:space="0" w:color="000000"/>
              <w:left w:val="single" w:sz="4" w:space="0" w:color="000000"/>
              <w:bottom w:val="single" w:sz="4" w:space="0" w:color="000000"/>
              <w:right w:val="single" w:sz="4" w:space="0" w:color="000000"/>
            </w:tcBorders>
            <w:hideMark/>
          </w:tcPr>
          <w:p w:rsidR="00C01449" w:rsidRPr="003C2593" w:rsidRDefault="00DF6DFC" w:rsidP="00C01449">
            <w:pPr>
              <w:ind w:right="-1"/>
              <w:jc w:val="center"/>
              <w:rPr>
                <w:rFonts w:eastAsia="№Е"/>
                <w:sz w:val="24"/>
                <w:szCs w:val="24"/>
              </w:rPr>
            </w:pPr>
            <w:r w:rsidRPr="003C2593">
              <w:rPr>
                <w:rFonts w:eastAsia="№Е"/>
                <w:sz w:val="24"/>
                <w:szCs w:val="24"/>
              </w:rPr>
              <w:lastRenderedPageBreak/>
              <w:t>10</w:t>
            </w:r>
          </w:p>
        </w:tc>
        <w:tc>
          <w:tcPr>
            <w:tcW w:w="2280"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DF6DFC">
            <w:pPr>
              <w:ind w:right="-1" w:firstLine="0"/>
              <w:rPr>
                <w:rFonts w:eastAsia="№Е"/>
                <w:sz w:val="24"/>
                <w:szCs w:val="24"/>
              </w:rPr>
            </w:pPr>
            <w:r w:rsidRPr="003C2593">
              <w:rPr>
                <w:rFonts w:eastAsia="№Е"/>
                <w:sz w:val="24"/>
                <w:szCs w:val="24"/>
              </w:rPr>
              <w:t>По плану клас.</w:t>
            </w:r>
            <w:r w:rsidR="00DF6DFC" w:rsidRPr="003C2593">
              <w:rPr>
                <w:rFonts w:eastAsia="№Е"/>
                <w:sz w:val="24"/>
                <w:szCs w:val="24"/>
              </w:rPr>
              <w:t xml:space="preserve"> </w:t>
            </w:r>
            <w:r w:rsidRPr="003C2593">
              <w:rPr>
                <w:rFonts w:eastAsia="№Е"/>
                <w:sz w:val="24"/>
                <w:szCs w:val="24"/>
              </w:rPr>
              <w:t>рук.</w:t>
            </w:r>
          </w:p>
        </w:tc>
        <w:tc>
          <w:tcPr>
            <w:tcW w:w="4039"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firstLine="0"/>
              <w:rPr>
                <w:rFonts w:eastAsia="Batang"/>
                <w:sz w:val="24"/>
                <w:szCs w:val="24"/>
              </w:rPr>
            </w:pPr>
            <w:r w:rsidRPr="003C2593">
              <w:rPr>
                <w:rFonts w:eastAsia="Batang"/>
                <w:sz w:val="24"/>
                <w:szCs w:val="24"/>
              </w:rPr>
              <w:t>Классный руководитель</w:t>
            </w:r>
          </w:p>
        </w:tc>
      </w:tr>
      <w:tr w:rsidR="00C01449"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jc w:val="left"/>
              <w:rPr>
                <w:rFonts w:eastAsia="№Е"/>
                <w:sz w:val="24"/>
                <w:szCs w:val="24"/>
              </w:rPr>
            </w:pPr>
            <w:r w:rsidRPr="003C2593">
              <w:rPr>
                <w:sz w:val="24"/>
                <w:szCs w:val="24"/>
              </w:rPr>
              <w:lastRenderedPageBreak/>
              <w:t>Туристические походы «В поход за здоровьем»</w:t>
            </w:r>
          </w:p>
        </w:tc>
        <w:tc>
          <w:tcPr>
            <w:tcW w:w="944" w:type="dxa"/>
            <w:tcBorders>
              <w:top w:val="single" w:sz="4" w:space="0" w:color="000000"/>
              <w:left w:val="single" w:sz="4" w:space="0" w:color="000000"/>
              <w:bottom w:val="single" w:sz="4" w:space="0" w:color="000000"/>
              <w:right w:val="single" w:sz="4" w:space="0" w:color="000000"/>
            </w:tcBorders>
            <w:hideMark/>
          </w:tcPr>
          <w:p w:rsidR="00C01449" w:rsidRPr="003C2593" w:rsidRDefault="00DF6DFC" w:rsidP="00C01449">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firstLine="851"/>
              <w:jc w:val="left"/>
              <w:rPr>
                <w:rFonts w:eastAsia="№Е"/>
                <w:sz w:val="24"/>
                <w:szCs w:val="24"/>
              </w:rPr>
            </w:pPr>
            <w:r w:rsidRPr="003C2593">
              <w:rPr>
                <w:rFonts w:eastAsia="№Е"/>
                <w:sz w:val="24"/>
                <w:szCs w:val="24"/>
              </w:rPr>
              <w:t>май</w:t>
            </w:r>
          </w:p>
        </w:tc>
        <w:tc>
          <w:tcPr>
            <w:tcW w:w="4039" w:type="dxa"/>
            <w:tcBorders>
              <w:top w:val="single" w:sz="4" w:space="0" w:color="000000"/>
              <w:left w:val="single" w:sz="4" w:space="0" w:color="000000"/>
              <w:bottom w:val="single" w:sz="4" w:space="0" w:color="000000"/>
              <w:right w:val="single" w:sz="4" w:space="0" w:color="000000"/>
            </w:tcBorders>
            <w:hideMark/>
          </w:tcPr>
          <w:p w:rsidR="00C01449" w:rsidRPr="003C2593" w:rsidRDefault="00C01449" w:rsidP="00C01449">
            <w:pPr>
              <w:ind w:right="-1" w:firstLine="0"/>
              <w:rPr>
                <w:rFonts w:eastAsia="Batang"/>
                <w:sz w:val="24"/>
                <w:szCs w:val="24"/>
              </w:rPr>
            </w:pPr>
            <w:r w:rsidRPr="003C2593">
              <w:rPr>
                <w:rFonts w:eastAsia="Batang"/>
                <w:sz w:val="24"/>
                <w:szCs w:val="24"/>
              </w:rPr>
              <w:t>Классный руководитель</w:t>
            </w:r>
          </w:p>
        </w:tc>
      </w:tr>
      <w:tr w:rsidR="00C01449" w:rsidRPr="003C2593" w:rsidTr="00DB20AB">
        <w:tc>
          <w:tcPr>
            <w:tcW w:w="9923" w:type="dxa"/>
            <w:gridSpan w:val="4"/>
            <w:tcBorders>
              <w:top w:val="single" w:sz="4" w:space="0" w:color="000000"/>
              <w:left w:val="single" w:sz="4" w:space="0" w:color="000000"/>
              <w:bottom w:val="single" w:sz="4" w:space="0" w:color="000000"/>
              <w:right w:val="single" w:sz="4" w:space="0" w:color="000000"/>
            </w:tcBorders>
          </w:tcPr>
          <w:p w:rsidR="00C01449" w:rsidRPr="003C2593" w:rsidRDefault="00C01449" w:rsidP="00C01449">
            <w:pPr>
              <w:ind w:right="-1"/>
              <w:jc w:val="center"/>
              <w:rPr>
                <w:rFonts w:eastAsia="№Е"/>
                <w:b/>
                <w:i/>
                <w:sz w:val="24"/>
                <w:szCs w:val="24"/>
              </w:rPr>
            </w:pPr>
          </w:p>
          <w:p w:rsidR="00C01449" w:rsidRPr="003C2593" w:rsidRDefault="00C01449" w:rsidP="00C01449">
            <w:pPr>
              <w:ind w:right="-1"/>
              <w:jc w:val="center"/>
              <w:rPr>
                <w:rFonts w:eastAsia="№Е"/>
                <w:b/>
                <w:i/>
                <w:sz w:val="24"/>
                <w:szCs w:val="24"/>
              </w:rPr>
            </w:pPr>
            <w:r w:rsidRPr="003C2593">
              <w:rPr>
                <w:rFonts w:eastAsia="№Е"/>
                <w:b/>
                <w:sz w:val="24"/>
                <w:szCs w:val="24"/>
              </w:rPr>
              <w:t>Организация предметно-эстетической среды</w:t>
            </w:r>
            <w:r w:rsidRPr="003C2593">
              <w:rPr>
                <w:rFonts w:eastAsia="№Е"/>
                <w:b/>
                <w:i/>
                <w:sz w:val="24"/>
                <w:szCs w:val="24"/>
              </w:rPr>
              <w:t xml:space="preserve"> </w:t>
            </w:r>
          </w:p>
          <w:p w:rsidR="00C01449" w:rsidRPr="003C2593" w:rsidRDefault="00C01449" w:rsidP="00C01449">
            <w:pPr>
              <w:ind w:right="-1"/>
              <w:jc w:val="center"/>
              <w:rPr>
                <w:rFonts w:eastAsia="№Е"/>
                <w:i/>
                <w:sz w:val="24"/>
                <w:szCs w:val="24"/>
              </w:rPr>
            </w:pPr>
          </w:p>
        </w:tc>
      </w:tr>
      <w:tr w:rsidR="00C01449" w:rsidRPr="003C2593" w:rsidTr="00DB20AB">
        <w:trPr>
          <w:trHeight w:val="723"/>
        </w:trPr>
        <w:tc>
          <w:tcPr>
            <w:tcW w:w="2660" w:type="dxa"/>
            <w:tcBorders>
              <w:top w:val="single" w:sz="4" w:space="0" w:color="000000"/>
              <w:left w:val="single" w:sz="4" w:space="0" w:color="000000"/>
              <w:bottom w:val="single" w:sz="4" w:space="0" w:color="000000"/>
              <w:right w:val="single" w:sz="4" w:space="0" w:color="000000"/>
            </w:tcBorders>
          </w:tcPr>
          <w:p w:rsidR="00C01449" w:rsidRPr="00DB20AB" w:rsidRDefault="00C01449" w:rsidP="00DF6DFC">
            <w:pPr>
              <w:ind w:right="-1" w:firstLine="0"/>
              <w:rPr>
                <w:rFonts w:eastAsia="№Е"/>
                <w:b/>
                <w:sz w:val="24"/>
                <w:szCs w:val="24"/>
              </w:rPr>
            </w:pPr>
            <w:r w:rsidRPr="00DB20AB">
              <w:rPr>
                <w:rFonts w:eastAsia="№Е"/>
                <w:b/>
                <w:sz w:val="24"/>
                <w:szCs w:val="24"/>
              </w:rPr>
              <w:t>Дела, события, мероприятия</w:t>
            </w:r>
          </w:p>
        </w:tc>
        <w:tc>
          <w:tcPr>
            <w:tcW w:w="944" w:type="dxa"/>
            <w:tcBorders>
              <w:top w:val="single" w:sz="4" w:space="0" w:color="000000"/>
              <w:left w:val="single" w:sz="4" w:space="0" w:color="000000"/>
              <w:bottom w:val="single" w:sz="4" w:space="0" w:color="000000"/>
              <w:right w:val="single" w:sz="4" w:space="0" w:color="000000"/>
            </w:tcBorders>
          </w:tcPr>
          <w:p w:rsidR="00C01449" w:rsidRPr="00DB20AB" w:rsidRDefault="00C01449" w:rsidP="00DF6DFC">
            <w:pPr>
              <w:ind w:right="-1" w:firstLine="0"/>
              <w:rPr>
                <w:rFonts w:eastAsia="№Е"/>
                <w:b/>
                <w:sz w:val="24"/>
                <w:szCs w:val="24"/>
              </w:rPr>
            </w:pPr>
            <w:r w:rsidRPr="00DB20AB">
              <w:rPr>
                <w:rFonts w:eastAsia="№Е"/>
                <w:b/>
                <w:sz w:val="24"/>
                <w:szCs w:val="24"/>
              </w:rPr>
              <w:t xml:space="preserve">Классы </w:t>
            </w:r>
          </w:p>
        </w:tc>
        <w:tc>
          <w:tcPr>
            <w:tcW w:w="2280" w:type="dxa"/>
            <w:tcBorders>
              <w:top w:val="single" w:sz="4" w:space="0" w:color="000000"/>
              <w:left w:val="single" w:sz="4" w:space="0" w:color="000000"/>
              <w:bottom w:val="single" w:sz="4" w:space="0" w:color="000000"/>
              <w:right w:val="single" w:sz="4" w:space="0" w:color="000000"/>
            </w:tcBorders>
            <w:hideMark/>
          </w:tcPr>
          <w:p w:rsidR="00C01449" w:rsidRPr="00DB20AB" w:rsidRDefault="00C01449" w:rsidP="00DF6DFC">
            <w:pPr>
              <w:ind w:right="-1" w:firstLine="0"/>
              <w:rPr>
                <w:rFonts w:eastAsia="№Е"/>
                <w:b/>
                <w:sz w:val="24"/>
                <w:szCs w:val="24"/>
              </w:rPr>
            </w:pPr>
            <w:r w:rsidRPr="00DB20AB">
              <w:rPr>
                <w:rFonts w:eastAsia="№Е"/>
                <w:b/>
                <w:sz w:val="24"/>
                <w:szCs w:val="24"/>
              </w:rPr>
              <w:t>Ориентировочное</w:t>
            </w:r>
          </w:p>
          <w:p w:rsidR="00C01449" w:rsidRPr="00DB20AB" w:rsidRDefault="00C01449" w:rsidP="00DF6DFC">
            <w:pPr>
              <w:ind w:right="-1" w:firstLine="0"/>
              <w:rPr>
                <w:rFonts w:eastAsia="№Е"/>
                <w:b/>
                <w:sz w:val="24"/>
                <w:szCs w:val="24"/>
              </w:rPr>
            </w:pPr>
            <w:r w:rsidRPr="00DB20AB">
              <w:rPr>
                <w:rFonts w:eastAsia="№Е"/>
                <w:b/>
                <w:sz w:val="24"/>
                <w:szCs w:val="24"/>
              </w:rPr>
              <w:t>время проведения</w:t>
            </w:r>
          </w:p>
        </w:tc>
        <w:tc>
          <w:tcPr>
            <w:tcW w:w="4039" w:type="dxa"/>
            <w:tcBorders>
              <w:top w:val="single" w:sz="4" w:space="0" w:color="000000"/>
              <w:left w:val="single" w:sz="4" w:space="0" w:color="000000"/>
              <w:bottom w:val="single" w:sz="4" w:space="0" w:color="000000"/>
              <w:right w:val="single" w:sz="4" w:space="0" w:color="000000"/>
            </w:tcBorders>
          </w:tcPr>
          <w:p w:rsidR="00C01449" w:rsidRPr="00DB20AB" w:rsidRDefault="00C01449" w:rsidP="00DF6DFC">
            <w:pPr>
              <w:ind w:right="-1" w:firstLine="0"/>
              <w:rPr>
                <w:rFonts w:eastAsia="№Е"/>
                <w:b/>
                <w:sz w:val="24"/>
                <w:szCs w:val="24"/>
              </w:rPr>
            </w:pPr>
            <w:r w:rsidRPr="00DB20AB">
              <w:rPr>
                <w:rFonts w:eastAsia="№Е"/>
                <w:b/>
                <w:sz w:val="24"/>
                <w:szCs w:val="24"/>
              </w:rPr>
              <w:t>Ответственные</w:t>
            </w:r>
          </w:p>
        </w:tc>
      </w:tr>
      <w:tr w:rsidR="00DF6DFC"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jc w:val="left"/>
              <w:rPr>
                <w:rFonts w:eastAsia="№Е"/>
                <w:sz w:val="24"/>
                <w:szCs w:val="24"/>
              </w:rPr>
            </w:pPr>
            <w:r w:rsidRPr="003C2593">
              <w:rPr>
                <w:sz w:val="24"/>
                <w:szCs w:val="24"/>
              </w:rPr>
              <w:t>Выставки фотографий, плакатов, посвященных событиям и памятным датам</w:t>
            </w:r>
          </w:p>
        </w:tc>
        <w:tc>
          <w:tcPr>
            <w:tcW w:w="944"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firstLine="0"/>
              <w:rPr>
                <w:rFonts w:eastAsia="№Е"/>
                <w:sz w:val="24"/>
                <w:szCs w:val="24"/>
              </w:rPr>
            </w:pPr>
            <w:r w:rsidRPr="003C2593">
              <w:rPr>
                <w:rFonts w:eastAsia="№Е"/>
                <w:sz w:val="24"/>
                <w:szCs w:val="24"/>
              </w:rPr>
              <w:t>В течение года</w:t>
            </w:r>
          </w:p>
        </w:tc>
        <w:tc>
          <w:tcPr>
            <w:tcW w:w="4039"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firstLine="0"/>
              <w:rPr>
                <w:rFonts w:eastAsia="Batang"/>
                <w:sz w:val="24"/>
                <w:szCs w:val="24"/>
              </w:rPr>
            </w:pPr>
            <w:r w:rsidRPr="003C2593">
              <w:rPr>
                <w:rFonts w:eastAsia="Batang"/>
                <w:sz w:val="24"/>
                <w:szCs w:val="24"/>
              </w:rPr>
              <w:t>Классный руководитель</w:t>
            </w:r>
          </w:p>
        </w:tc>
      </w:tr>
      <w:tr w:rsidR="00DF6DFC"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left="-142" w:right="566" w:firstLine="142"/>
              <w:rPr>
                <w:color w:val="auto"/>
                <w:kern w:val="2"/>
                <w:sz w:val="24"/>
                <w:szCs w:val="24"/>
                <w:lang w:eastAsia="ko-KR"/>
              </w:rPr>
            </w:pPr>
            <w:r w:rsidRPr="003C2593">
              <w:rPr>
                <w:sz w:val="24"/>
                <w:szCs w:val="24"/>
              </w:rPr>
              <w:t>Оформление классных уголков</w:t>
            </w:r>
          </w:p>
          <w:p w:rsidR="00DF6DFC" w:rsidRPr="003C2593" w:rsidRDefault="00DF6DFC" w:rsidP="00DF6DFC">
            <w:pPr>
              <w:ind w:right="-1"/>
              <w:rPr>
                <w:rFonts w:eastAsia="№Е"/>
                <w:sz w:val="24"/>
                <w:szCs w:val="24"/>
              </w:rPr>
            </w:pPr>
            <w:r w:rsidRPr="003C2593">
              <w:rPr>
                <w:sz w:val="24"/>
                <w:szCs w:val="24"/>
              </w:rPr>
              <w:t xml:space="preserve"> </w:t>
            </w:r>
          </w:p>
        </w:tc>
        <w:tc>
          <w:tcPr>
            <w:tcW w:w="944"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firstLine="0"/>
              <w:rPr>
                <w:rFonts w:eastAsia="№Е"/>
                <w:sz w:val="24"/>
                <w:szCs w:val="24"/>
              </w:rPr>
            </w:pPr>
            <w:r w:rsidRPr="003C2593">
              <w:rPr>
                <w:rFonts w:eastAsia="№Е"/>
                <w:sz w:val="24"/>
                <w:szCs w:val="24"/>
              </w:rPr>
              <w:t>В течение года</w:t>
            </w:r>
          </w:p>
        </w:tc>
        <w:tc>
          <w:tcPr>
            <w:tcW w:w="4039"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firstLine="0"/>
              <w:rPr>
                <w:rFonts w:eastAsia="Batang"/>
                <w:sz w:val="24"/>
                <w:szCs w:val="24"/>
              </w:rPr>
            </w:pPr>
            <w:r w:rsidRPr="003C2593">
              <w:rPr>
                <w:rFonts w:eastAsia="Batang"/>
                <w:sz w:val="24"/>
                <w:szCs w:val="24"/>
              </w:rPr>
              <w:t>Классный руководитель</w:t>
            </w:r>
          </w:p>
        </w:tc>
      </w:tr>
      <w:tr w:rsidR="00DF6DFC"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firstLine="0"/>
              <w:jc w:val="left"/>
              <w:rPr>
                <w:rFonts w:eastAsia="№Е"/>
                <w:sz w:val="24"/>
                <w:szCs w:val="24"/>
              </w:rPr>
            </w:pPr>
            <w:r w:rsidRPr="003C2593">
              <w:rPr>
                <w:sz w:val="24"/>
                <w:szCs w:val="24"/>
              </w:rPr>
              <w:t>Трудовые десанты по уборке территории школы</w:t>
            </w:r>
          </w:p>
        </w:tc>
        <w:tc>
          <w:tcPr>
            <w:tcW w:w="944"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firstLine="0"/>
              <w:rPr>
                <w:rFonts w:eastAsia="№Е"/>
                <w:sz w:val="24"/>
                <w:szCs w:val="24"/>
              </w:rPr>
            </w:pPr>
            <w:r w:rsidRPr="003C2593">
              <w:rPr>
                <w:rFonts w:eastAsia="№Е"/>
                <w:sz w:val="24"/>
                <w:szCs w:val="24"/>
              </w:rPr>
              <w:t>В течение года</w:t>
            </w:r>
          </w:p>
        </w:tc>
        <w:tc>
          <w:tcPr>
            <w:tcW w:w="4039"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firstLine="0"/>
              <w:rPr>
                <w:rFonts w:eastAsia="Batang"/>
                <w:sz w:val="24"/>
                <w:szCs w:val="24"/>
              </w:rPr>
            </w:pPr>
            <w:r w:rsidRPr="003C2593">
              <w:rPr>
                <w:rFonts w:eastAsia="Batang"/>
                <w:sz w:val="24"/>
                <w:szCs w:val="24"/>
              </w:rPr>
              <w:t>Классный руководитель</w:t>
            </w:r>
          </w:p>
        </w:tc>
      </w:tr>
      <w:tr w:rsidR="00DF6DFC"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jc w:val="left"/>
              <w:rPr>
                <w:color w:val="auto"/>
                <w:kern w:val="2"/>
                <w:sz w:val="24"/>
                <w:szCs w:val="24"/>
                <w:lang w:eastAsia="ko-KR"/>
              </w:rPr>
            </w:pPr>
            <w:r w:rsidRPr="003C2593">
              <w:rPr>
                <w:sz w:val="24"/>
                <w:szCs w:val="24"/>
              </w:rPr>
              <w:t>Трудовой десант по озеленению школьных клумб</w:t>
            </w:r>
          </w:p>
        </w:tc>
        <w:tc>
          <w:tcPr>
            <w:tcW w:w="944"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firstLine="0"/>
              <w:rPr>
                <w:rFonts w:eastAsia="№Е"/>
                <w:sz w:val="24"/>
                <w:szCs w:val="24"/>
              </w:rPr>
            </w:pPr>
            <w:r w:rsidRPr="003C2593">
              <w:rPr>
                <w:rFonts w:eastAsia="№Е"/>
                <w:sz w:val="24"/>
                <w:szCs w:val="24"/>
              </w:rPr>
              <w:t>Сентябрь, апрель</w:t>
            </w:r>
          </w:p>
        </w:tc>
        <w:tc>
          <w:tcPr>
            <w:tcW w:w="4039"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firstLine="0"/>
              <w:rPr>
                <w:rFonts w:eastAsia="Batang"/>
                <w:sz w:val="24"/>
                <w:szCs w:val="24"/>
              </w:rPr>
            </w:pPr>
            <w:r w:rsidRPr="003C2593">
              <w:rPr>
                <w:rFonts w:eastAsia="Batang"/>
                <w:sz w:val="24"/>
                <w:szCs w:val="24"/>
              </w:rPr>
              <w:t>Классный руководитель</w:t>
            </w:r>
          </w:p>
        </w:tc>
      </w:tr>
      <w:tr w:rsidR="00DF6DFC"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jc w:val="left"/>
              <w:rPr>
                <w:color w:val="auto"/>
                <w:kern w:val="2"/>
                <w:sz w:val="24"/>
                <w:szCs w:val="24"/>
                <w:lang w:eastAsia="ko-KR"/>
              </w:rPr>
            </w:pPr>
            <w:r w:rsidRPr="003C2593">
              <w:rPr>
                <w:sz w:val="24"/>
                <w:szCs w:val="24"/>
              </w:rPr>
              <w:t>Праздничное украшение кабинетов, окон кабинета</w:t>
            </w:r>
          </w:p>
        </w:tc>
        <w:tc>
          <w:tcPr>
            <w:tcW w:w="944"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firstLine="0"/>
              <w:rPr>
                <w:rFonts w:eastAsia="№Е"/>
                <w:sz w:val="24"/>
                <w:szCs w:val="24"/>
              </w:rPr>
            </w:pPr>
            <w:r w:rsidRPr="003C2593">
              <w:rPr>
                <w:rFonts w:eastAsia="№Е"/>
                <w:sz w:val="24"/>
                <w:szCs w:val="24"/>
              </w:rPr>
              <w:t>В течение года</w:t>
            </w:r>
          </w:p>
        </w:tc>
        <w:tc>
          <w:tcPr>
            <w:tcW w:w="4039"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firstLine="0"/>
              <w:rPr>
                <w:rFonts w:eastAsia="Batang"/>
                <w:sz w:val="24"/>
                <w:szCs w:val="24"/>
              </w:rPr>
            </w:pPr>
            <w:r w:rsidRPr="003C2593">
              <w:rPr>
                <w:rFonts w:eastAsia="Batang"/>
                <w:sz w:val="24"/>
                <w:szCs w:val="24"/>
              </w:rPr>
              <w:t>Классный руководитель</w:t>
            </w:r>
          </w:p>
        </w:tc>
      </w:tr>
      <w:tr w:rsidR="00DF6DFC" w:rsidRPr="003C2593" w:rsidTr="00DB20AB">
        <w:tc>
          <w:tcPr>
            <w:tcW w:w="9923" w:type="dxa"/>
            <w:gridSpan w:val="4"/>
            <w:tcBorders>
              <w:top w:val="single" w:sz="4" w:space="0" w:color="000000"/>
              <w:left w:val="single" w:sz="4" w:space="0" w:color="000000"/>
              <w:bottom w:val="single" w:sz="4" w:space="0" w:color="000000"/>
              <w:right w:val="single" w:sz="4" w:space="0" w:color="000000"/>
            </w:tcBorders>
          </w:tcPr>
          <w:p w:rsidR="00DF6DFC" w:rsidRPr="003C2593" w:rsidRDefault="00DF6DFC" w:rsidP="00DF6DFC">
            <w:pPr>
              <w:ind w:right="-1"/>
              <w:jc w:val="center"/>
              <w:rPr>
                <w:rFonts w:eastAsia="№Е"/>
                <w:i/>
                <w:sz w:val="24"/>
                <w:szCs w:val="24"/>
              </w:rPr>
            </w:pPr>
          </w:p>
          <w:p w:rsidR="00DF6DFC" w:rsidRPr="003C2593" w:rsidRDefault="00DF6DFC" w:rsidP="00DF6DFC">
            <w:pPr>
              <w:ind w:right="-1"/>
              <w:jc w:val="center"/>
              <w:rPr>
                <w:rFonts w:eastAsia="№Е"/>
                <w:b/>
                <w:sz w:val="24"/>
                <w:szCs w:val="24"/>
              </w:rPr>
            </w:pPr>
          </w:p>
          <w:p w:rsidR="00DF6DFC" w:rsidRPr="003C2593" w:rsidRDefault="00DF6DFC" w:rsidP="00DF6DFC">
            <w:pPr>
              <w:ind w:right="-1"/>
              <w:jc w:val="center"/>
              <w:rPr>
                <w:rFonts w:eastAsia="№Е"/>
                <w:b/>
                <w:sz w:val="24"/>
                <w:szCs w:val="24"/>
              </w:rPr>
            </w:pPr>
          </w:p>
          <w:p w:rsidR="00DF6DFC" w:rsidRPr="003C2593" w:rsidRDefault="00DF6DFC" w:rsidP="00DF6DFC">
            <w:pPr>
              <w:ind w:right="-1"/>
              <w:jc w:val="center"/>
              <w:rPr>
                <w:rFonts w:eastAsia="№Е"/>
                <w:b/>
                <w:sz w:val="24"/>
                <w:szCs w:val="24"/>
              </w:rPr>
            </w:pPr>
          </w:p>
          <w:p w:rsidR="00DF6DFC" w:rsidRPr="003C2593" w:rsidRDefault="00DF6DFC" w:rsidP="00DF6DFC">
            <w:pPr>
              <w:ind w:right="-1"/>
              <w:jc w:val="center"/>
              <w:rPr>
                <w:rFonts w:eastAsia="№Е"/>
                <w:b/>
                <w:color w:val="auto"/>
                <w:sz w:val="24"/>
                <w:szCs w:val="24"/>
              </w:rPr>
            </w:pPr>
            <w:r w:rsidRPr="003C2593">
              <w:rPr>
                <w:rFonts w:eastAsia="№Е"/>
                <w:b/>
                <w:sz w:val="24"/>
                <w:szCs w:val="24"/>
              </w:rPr>
              <w:t>Работа с родителями</w:t>
            </w:r>
          </w:p>
          <w:p w:rsidR="00DF6DFC" w:rsidRPr="003C2593" w:rsidRDefault="00DF6DFC" w:rsidP="00DF6DFC">
            <w:pPr>
              <w:ind w:right="-1"/>
              <w:jc w:val="center"/>
              <w:rPr>
                <w:rFonts w:eastAsia="№Е"/>
                <w:i/>
                <w:sz w:val="24"/>
                <w:szCs w:val="24"/>
              </w:rPr>
            </w:pPr>
          </w:p>
        </w:tc>
      </w:tr>
      <w:tr w:rsidR="00DF6DFC" w:rsidRPr="003C2593" w:rsidTr="00DB20AB">
        <w:tc>
          <w:tcPr>
            <w:tcW w:w="2660" w:type="dxa"/>
            <w:tcBorders>
              <w:top w:val="single" w:sz="4" w:space="0" w:color="000000"/>
              <w:left w:val="single" w:sz="4" w:space="0" w:color="000000"/>
              <w:bottom w:val="single" w:sz="4" w:space="0" w:color="000000"/>
              <w:right w:val="single" w:sz="4" w:space="0" w:color="000000"/>
            </w:tcBorders>
          </w:tcPr>
          <w:p w:rsidR="00DF6DFC" w:rsidRPr="003C2593" w:rsidRDefault="00DF6DFC" w:rsidP="00DF6DFC">
            <w:pPr>
              <w:ind w:right="-1" w:firstLine="0"/>
              <w:jc w:val="center"/>
              <w:rPr>
                <w:rFonts w:eastAsia="№Е"/>
                <w:b/>
                <w:sz w:val="24"/>
                <w:szCs w:val="24"/>
              </w:rPr>
            </w:pPr>
            <w:r w:rsidRPr="003C2593">
              <w:rPr>
                <w:rFonts w:eastAsia="№Е"/>
                <w:b/>
                <w:sz w:val="24"/>
                <w:szCs w:val="24"/>
              </w:rPr>
              <w:t>Дела, события, мероприятия</w:t>
            </w:r>
          </w:p>
        </w:tc>
        <w:tc>
          <w:tcPr>
            <w:tcW w:w="944" w:type="dxa"/>
            <w:tcBorders>
              <w:top w:val="single" w:sz="4" w:space="0" w:color="000000"/>
              <w:left w:val="single" w:sz="4" w:space="0" w:color="000000"/>
              <w:bottom w:val="single" w:sz="4" w:space="0" w:color="000000"/>
              <w:right w:val="single" w:sz="4" w:space="0" w:color="000000"/>
            </w:tcBorders>
          </w:tcPr>
          <w:p w:rsidR="00DF6DFC" w:rsidRPr="003C2593" w:rsidRDefault="00DF6DFC" w:rsidP="00DF6DFC">
            <w:pPr>
              <w:ind w:right="-1" w:firstLine="0"/>
              <w:jc w:val="center"/>
              <w:rPr>
                <w:rFonts w:eastAsia="№Е"/>
                <w:b/>
                <w:sz w:val="24"/>
                <w:szCs w:val="24"/>
              </w:rPr>
            </w:pPr>
            <w:r w:rsidRPr="003C2593">
              <w:rPr>
                <w:rFonts w:eastAsia="№Е"/>
                <w:b/>
                <w:sz w:val="24"/>
                <w:szCs w:val="24"/>
              </w:rPr>
              <w:t>Классы</w:t>
            </w:r>
          </w:p>
        </w:tc>
        <w:tc>
          <w:tcPr>
            <w:tcW w:w="2280"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firstLine="0"/>
              <w:jc w:val="center"/>
              <w:rPr>
                <w:rFonts w:eastAsia="№Е"/>
                <w:b/>
                <w:sz w:val="24"/>
                <w:szCs w:val="24"/>
              </w:rPr>
            </w:pPr>
            <w:r w:rsidRPr="003C2593">
              <w:rPr>
                <w:rFonts w:eastAsia="№Е"/>
                <w:b/>
                <w:sz w:val="24"/>
                <w:szCs w:val="24"/>
              </w:rPr>
              <w:t>Ориентировочное</w:t>
            </w:r>
          </w:p>
          <w:p w:rsidR="00DF6DFC" w:rsidRPr="003C2593" w:rsidRDefault="00DF6DFC" w:rsidP="00DF6DFC">
            <w:pPr>
              <w:ind w:right="-1" w:firstLine="0"/>
              <w:jc w:val="center"/>
              <w:rPr>
                <w:rFonts w:eastAsia="№Е"/>
                <w:b/>
                <w:sz w:val="24"/>
                <w:szCs w:val="24"/>
              </w:rPr>
            </w:pPr>
            <w:r w:rsidRPr="003C2593">
              <w:rPr>
                <w:rFonts w:eastAsia="№Е"/>
                <w:b/>
                <w:sz w:val="24"/>
                <w:szCs w:val="24"/>
              </w:rPr>
              <w:t>время проведения</w:t>
            </w:r>
          </w:p>
        </w:tc>
        <w:tc>
          <w:tcPr>
            <w:tcW w:w="4039" w:type="dxa"/>
            <w:tcBorders>
              <w:top w:val="single" w:sz="4" w:space="0" w:color="000000"/>
              <w:left w:val="single" w:sz="4" w:space="0" w:color="000000"/>
              <w:bottom w:val="single" w:sz="4" w:space="0" w:color="000000"/>
              <w:right w:val="single" w:sz="4" w:space="0" w:color="000000"/>
            </w:tcBorders>
          </w:tcPr>
          <w:p w:rsidR="00DF6DFC" w:rsidRPr="003C2593" w:rsidRDefault="00DF6DFC" w:rsidP="00DF6DFC">
            <w:pPr>
              <w:ind w:right="-1" w:firstLine="0"/>
              <w:jc w:val="center"/>
              <w:rPr>
                <w:rFonts w:eastAsia="№Е"/>
                <w:b/>
                <w:sz w:val="24"/>
                <w:szCs w:val="24"/>
              </w:rPr>
            </w:pPr>
            <w:r w:rsidRPr="003C2593">
              <w:rPr>
                <w:rFonts w:eastAsia="№Е"/>
                <w:b/>
                <w:sz w:val="24"/>
                <w:szCs w:val="24"/>
              </w:rPr>
              <w:t>Ответственные</w:t>
            </w:r>
          </w:p>
        </w:tc>
      </w:tr>
      <w:tr w:rsidR="00DF6DFC"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jc w:val="left"/>
              <w:rPr>
                <w:rFonts w:eastAsia="№Е"/>
                <w:sz w:val="24"/>
                <w:szCs w:val="24"/>
              </w:rPr>
            </w:pPr>
            <w:r w:rsidRPr="003C2593">
              <w:rPr>
                <w:sz w:val="24"/>
                <w:szCs w:val="24"/>
              </w:rPr>
              <w:t xml:space="preserve">Участие родителей в проведении общешкольных, классных мероприятий: «Бумажный бум», «Подари ребенку день», </w:t>
            </w:r>
            <w:r w:rsidRPr="003C2593">
              <w:rPr>
                <w:color w:val="1C1C1C"/>
                <w:sz w:val="24"/>
                <w:szCs w:val="24"/>
              </w:rPr>
              <w:t xml:space="preserve"> «Бессмертный полк», </w:t>
            </w:r>
            <w:r w:rsidRPr="003C2593">
              <w:rPr>
                <w:sz w:val="24"/>
                <w:szCs w:val="24"/>
              </w:rPr>
              <w:t xml:space="preserve"> </w:t>
            </w:r>
            <w:r w:rsidRPr="003C2593">
              <w:rPr>
                <w:rFonts w:eastAsia="Arial Unicode MS"/>
                <w:sz w:val="24"/>
                <w:szCs w:val="24"/>
              </w:rPr>
              <w:t xml:space="preserve">новогодний </w:t>
            </w:r>
            <w:r w:rsidRPr="003C2593">
              <w:rPr>
                <w:rFonts w:eastAsia="Arial Unicode MS"/>
                <w:sz w:val="24"/>
                <w:szCs w:val="24"/>
              </w:rPr>
              <w:lastRenderedPageBreak/>
              <w:t>вечер, «Мама, папа, я – отличная семья!»,</w:t>
            </w:r>
            <w:r w:rsidRPr="003C2593">
              <w:rPr>
                <w:sz w:val="24"/>
                <w:szCs w:val="24"/>
              </w:rPr>
              <w:t xml:space="preserve"> «Детский орден милосердия», выпускной вечер и др.</w:t>
            </w:r>
          </w:p>
        </w:tc>
        <w:tc>
          <w:tcPr>
            <w:tcW w:w="944"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jc w:val="center"/>
              <w:rPr>
                <w:rFonts w:eastAsia="№Е"/>
                <w:sz w:val="24"/>
                <w:szCs w:val="24"/>
              </w:rPr>
            </w:pPr>
            <w:r w:rsidRPr="003C2593">
              <w:rPr>
                <w:rFonts w:eastAsia="№Е"/>
                <w:sz w:val="24"/>
                <w:szCs w:val="24"/>
              </w:rPr>
              <w:lastRenderedPageBreak/>
              <w:t>10</w:t>
            </w:r>
          </w:p>
        </w:tc>
        <w:tc>
          <w:tcPr>
            <w:tcW w:w="2280"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jc w:val="center"/>
              <w:rPr>
                <w:rFonts w:eastAsia="№Е"/>
                <w:sz w:val="24"/>
                <w:szCs w:val="24"/>
              </w:rPr>
            </w:pPr>
            <w:r w:rsidRPr="003C2593">
              <w:rPr>
                <w:rFonts w:eastAsia="№Е"/>
                <w:sz w:val="24"/>
                <w:szCs w:val="24"/>
              </w:rPr>
              <w:t>В течение года</w:t>
            </w:r>
          </w:p>
        </w:tc>
        <w:tc>
          <w:tcPr>
            <w:tcW w:w="4039"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jc w:val="left"/>
              <w:rPr>
                <w:rFonts w:eastAsia="Batang"/>
                <w:sz w:val="24"/>
                <w:szCs w:val="24"/>
              </w:rPr>
            </w:pPr>
            <w:r w:rsidRPr="003C2593">
              <w:rPr>
                <w:rFonts w:eastAsia="Batang"/>
                <w:sz w:val="24"/>
                <w:szCs w:val="24"/>
              </w:rPr>
              <w:t>Заместитель директора по ВР,  классные руководители</w:t>
            </w:r>
          </w:p>
        </w:tc>
      </w:tr>
      <w:tr w:rsidR="00DF6DFC"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jc w:val="left"/>
              <w:rPr>
                <w:rFonts w:eastAsia="№Е"/>
                <w:sz w:val="24"/>
                <w:szCs w:val="24"/>
              </w:rPr>
            </w:pPr>
            <w:r w:rsidRPr="003C2593">
              <w:rPr>
                <w:sz w:val="24"/>
                <w:szCs w:val="24"/>
              </w:rPr>
              <w:lastRenderedPageBreak/>
              <w:t>Общешкольное родительское собрание</w:t>
            </w:r>
          </w:p>
        </w:tc>
        <w:tc>
          <w:tcPr>
            <w:tcW w:w="944"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jc w:val="center"/>
              <w:rPr>
                <w:rFonts w:eastAsia="№Е"/>
                <w:sz w:val="24"/>
                <w:szCs w:val="24"/>
              </w:rPr>
            </w:pPr>
            <w:r w:rsidRPr="003C2593">
              <w:rPr>
                <w:rFonts w:eastAsia="№Е"/>
                <w:sz w:val="24"/>
                <w:szCs w:val="24"/>
              </w:rPr>
              <w:t>Октябрь, март</w:t>
            </w:r>
          </w:p>
        </w:tc>
        <w:tc>
          <w:tcPr>
            <w:tcW w:w="4039"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firstLine="0"/>
              <w:rPr>
                <w:rFonts w:eastAsia="Batang"/>
                <w:sz w:val="24"/>
                <w:szCs w:val="24"/>
              </w:rPr>
            </w:pPr>
            <w:r w:rsidRPr="003C2593">
              <w:rPr>
                <w:rFonts w:eastAsia="Batang"/>
                <w:sz w:val="24"/>
                <w:szCs w:val="24"/>
              </w:rPr>
              <w:t>Директор школы</w:t>
            </w:r>
          </w:p>
        </w:tc>
      </w:tr>
      <w:tr w:rsidR="00DF6DFC"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jc w:val="left"/>
              <w:rPr>
                <w:color w:val="auto"/>
                <w:kern w:val="2"/>
                <w:sz w:val="24"/>
                <w:szCs w:val="24"/>
                <w:lang w:eastAsia="ko-KR"/>
              </w:rPr>
            </w:pPr>
            <w:r w:rsidRPr="003C2593">
              <w:rPr>
                <w:sz w:val="24"/>
                <w:szCs w:val="24"/>
              </w:rPr>
              <w:t>Педагогическое просвещение родителей по вопросам воспитания детей</w:t>
            </w:r>
          </w:p>
        </w:tc>
        <w:tc>
          <w:tcPr>
            <w:tcW w:w="944"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jc w:val="center"/>
              <w:rPr>
                <w:rFonts w:eastAsia="№Е"/>
                <w:sz w:val="24"/>
                <w:szCs w:val="24"/>
              </w:rPr>
            </w:pPr>
            <w:r w:rsidRPr="003C2593">
              <w:rPr>
                <w:rFonts w:eastAsia="№Е"/>
                <w:sz w:val="24"/>
                <w:szCs w:val="24"/>
              </w:rPr>
              <w:t>1 раз/семестр</w:t>
            </w:r>
          </w:p>
        </w:tc>
        <w:tc>
          <w:tcPr>
            <w:tcW w:w="4039"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firstLine="0"/>
              <w:rPr>
                <w:rFonts w:eastAsia="Batang"/>
                <w:sz w:val="24"/>
                <w:szCs w:val="24"/>
              </w:rPr>
            </w:pPr>
            <w:r w:rsidRPr="003C2593">
              <w:rPr>
                <w:rFonts w:eastAsia="Batang"/>
                <w:sz w:val="24"/>
                <w:szCs w:val="24"/>
              </w:rPr>
              <w:t>Классный руководитель</w:t>
            </w:r>
          </w:p>
        </w:tc>
      </w:tr>
      <w:tr w:rsidR="00DF6DFC"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jc w:val="left"/>
              <w:rPr>
                <w:color w:val="auto"/>
                <w:kern w:val="2"/>
                <w:sz w:val="24"/>
                <w:szCs w:val="24"/>
                <w:lang w:eastAsia="ko-KR"/>
              </w:rPr>
            </w:pPr>
            <w:r w:rsidRPr="003C2593">
              <w:rPr>
                <w:sz w:val="24"/>
                <w:szCs w:val="24"/>
              </w:rPr>
              <w:t>Информационное оповещение через школьный сайт</w:t>
            </w:r>
          </w:p>
        </w:tc>
        <w:tc>
          <w:tcPr>
            <w:tcW w:w="944"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jc w:val="center"/>
              <w:rPr>
                <w:rFonts w:eastAsia="№Е"/>
                <w:sz w:val="24"/>
                <w:szCs w:val="24"/>
              </w:rPr>
            </w:pPr>
            <w:r w:rsidRPr="003C2593">
              <w:rPr>
                <w:rFonts w:eastAsia="№Е"/>
                <w:sz w:val="24"/>
                <w:szCs w:val="24"/>
              </w:rPr>
              <w:t>В течение года</w:t>
            </w:r>
          </w:p>
        </w:tc>
        <w:tc>
          <w:tcPr>
            <w:tcW w:w="4039"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firstLine="0"/>
              <w:rPr>
                <w:rFonts w:eastAsia="Batang"/>
                <w:sz w:val="24"/>
                <w:szCs w:val="24"/>
              </w:rPr>
            </w:pPr>
            <w:r w:rsidRPr="003C2593">
              <w:rPr>
                <w:rFonts w:eastAsia="Batang"/>
                <w:sz w:val="24"/>
                <w:szCs w:val="24"/>
              </w:rPr>
              <w:t>Заместитель директора по ВР</w:t>
            </w:r>
          </w:p>
        </w:tc>
      </w:tr>
      <w:tr w:rsidR="00DF6DFC"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rPr>
                <w:rFonts w:eastAsia="№Е"/>
                <w:sz w:val="24"/>
                <w:szCs w:val="24"/>
              </w:rPr>
            </w:pPr>
            <w:r w:rsidRPr="003C2593">
              <w:rPr>
                <w:sz w:val="24"/>
                <w:szCs w:val="24"/>
              </w:rPr>
              <w:t>Индивидуальные консультации</w:t>
            </w:r>
          </w:p>
        </w:tc>
        <w:tc>
          <w:tcPr>
            <w:tcW w:w="944"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rPr>
                <w:rFonts w:eastAsia="№Е"/>
                <w:sz w:val="24"/>
                <w:szCs w:val="24"/>
              </w:rPr>
            </w:pPr>
            <w:r w:rsidRPr="003C2593">
              <w:rPr>
                <w:rFonts w:eastAsia="№Е"/>
                <w:sz w:val="24"/>
                <w:szCs w:val="24"/>
              </w:rPr>
              <w:t>В течение года</w:t>
            </w:r>
          </w:p>
        </w:tc>
        <w:tc>
          <w:tcPr>
            <w:tcW w:w="4039"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firstLine="0"/>
              <w:rPr>
                <w:rFonts w:eastAsia="Batang"/>
                <w:sz w:val="24"/>
                <w:szCs w:val="24"/>
              </w:rPr>
            </w:pPr>
            <w:r w:rsidRPr="003C2593">
              <w:rPr>
                <w:rFonts w:eastAsia="Batang"/>
                <w:sz w:val="24"/>
                <w:szCs w:val="24"/>
              </w:rPr>
              <w:t>Классный руководитель</w:t>
            </w:r>
          </w:p>
        </w:tc>
      </w:tr>
      <w:tr w:rsidR="00DF6DFC"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pStyle w:val="ParaAttribute7"/>
              <w:ind w:firstLine="0"/>
              <w:jc w:val="left"/>
              <w:rPr>
                <w:color w:val="000000"/>
                <w:sz w:val="24"/>
                <w:szCs w:val="24"/>
              </w:rPr>
            </w:pPr>
            <w:r w:rsidRPr="003C2593">
              <w:rPr>
                <w:color w:val="000000"/>
                <w:sz w:val="24"/>
                <w:szCs w:val="24"/>
              </w:rPr>
              <w:t>Совместные с детьми походы, экскурсии.</w:t>
            </w:r>
          </w:p>
        </w:tc>
        <w:tc>
          <w:tcPr>
            <w:tcW w:w="944"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jc w:val="left"/>
              <w:rPr>
                <w:rFonts w:eastAsia="№Е"/>
                <w:sz w:val="24"/>
                <w:szCs w:val="24"/>
              </w:rPr>
            </w:pPr>
            <w:r w:rsidRPr="003C2593">
              <w:rPr>
                <w:sz w:val="24"/>
                <w:szCs w:val="24"/>
              </w:rPr>
              <w:t>По плану классных руководителей</w:t>
            </w:r>
          </w:p>
        </w:tc>
        <w:tc>
          <w:tcPr>
            <w:tcW w:w="4039"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firstLine="0"/>
              <w:rPr>
                <w:rFonts w:eastAsia="Batang"/>
                <w:sz w:val="24"/>
                <w:szCs w:val="24"/>
              </w:rPr>
            </w:pPr>
            <w:r w:rsidRPr="003C2593">
              <w:rPr>
                <w:rFonts w:eastAsia="Batang"/>
                <w:sz w:val="24"/>
                <w:szCs w:val="24"/>
              </w:rPr>
              <w:t>Классный руководитель</w:t>
            </w:r>
          </w:p>
        </w:tc>
      </w:tr>
      <w:tr w:rsidR="00DF6DFC" w:rsidRPr="003C2593" w:rsidTr="00DB20AB">
        <w:tc>
          <w:tcPr>
            <w:tcW w:w="2660"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pStyle w:val="ParaAttribute3"/>
              <w:wordWrap/>
              <w:jc w:val="left"/>
              <w:rPr>
                <w:spacing w:val="-6"/>
                <w:sz w:val="24"/>
                <w:szCs w:val="24"/>
              </w:rPr>
            </w:pPr>
            <w:r w:rsidRPr="003C2593">
              <w:rPr>
                <w:spacing w:val="-6"/>
                <w:sz w:val="24"/>
                <w:szCs w:val="24"/>
              </w:rPr>
              <w:t xml:space="preserve">Работа Совета профилактики с </w:t>
            </w:r>
          </w:p>
          <w:p w:rsidR="00DF6DFC" w:rsidRPr="003C2593" w:rsidRDefault="00DF6DFC" w:rsidP="00DF6DFC">
            <w:pPr>
              <w:pStyle w:val="ParaAttribute3"/>
              <w:wordWrap/>
              <w:jc w:val="left"/>
              <w:rPr>
                <w:spacing w:val="-6"/>
                <w:sz w:val="24"/>
                <w:szCs w:val="24"/>
              </w:rPr>
            </w:pPr>
            <w:r w:rsidRPr="003C2593">
              <w:rPr>
                <w:spacing w:val="-6"/>
                <w:sz w:val="24"/>
                <w:szCs w:val="24"/>
              </w:rPr>
              <w:t>неблагополучными  семьями  по вопросам воспитания, обучения детей</w:t>
            </w:r>
          </w:p>
        </w:tc>
        <w:tc>
          <w:tcPr>
            <w:tcW w:w="944"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right="-1"/>
              <w:jc w:val="center"/>
              <w:rPr>
                <w:rFonts w:eastAsia="№Е"/>
                <w:sz w:val="24"/>
                <w:szCs w:val="24"/>
              </w:rPr>
            </w:pPr>
            <w:r w:rsidRPr="003C2593">
              <w:rPr>
                <w:rFonts w:eastAsia="№Е"/>
                <w:sz w:val="24"/>
                <w:szCs w:val="24"/>
              </w:rPr>
              <w:t>10</w:t>
            </w:r>
          </w:p>
        </w:tc>
        <w:tc>
          <w:tcPr>
            <w:tcW w:w="2280"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firstLine="0"/>
              <w:jc w:val="left"/>
              <w:rPr>
                <w:kern w:val="2"/>
                <w:sz w:val="24"/>
                <w:szCs w:val="24"/>
                <w:lang w:eastAsia="ko-KR"/>
              </w:rPr>
            </w:pPr>
            <w:r w:rsidRPr="003C2593">
              <w:rPr>
                <w:sz w:val="24"/>
                <w:szCs w:val="24"/>
              </w:rPr>
              <w:t>По плану Совета</w:t>
            </w:r>
          </w:p>
        </w:tc>
        <w:tc>
          <w:tcPr>
            <w:tcW w:w="4039" w:type="dxa"/>
            <w:tcBorders>
              <w:top w:val="single" w:sz="4" w:space="0" w:color="000000"/>
              <w:left w:val="single" w:sz="4" w:space="0" w:color="000000"/>
              <w:bottom w:val="single" w:sz="4" w:space="0" w:color="000000"/>
              <w:right w:val="single" w:sz="4" w:space="0" w:color="000000"/>
            </w:tcBorders>
            <w:hideMark/>
          </w:tcPr>
          <w:p w:rsidR="00DF6DFC" w:rsidRPr="003C2593" w:rsidRDefault="00DF6DFC" w:rsidP="00DF6DFC">
            <w:pPr>
              <w:ind w:firstLine="0"/>
              <w:rPr>
                <w:rFonts w:eastAsia="Batang"/>
                <w:sz w:val="24"/>
                <w:szCs w:val="24"/>
              </w:rPr>
            </w:pPr>
            <w:r w:rsidRPr="003C2593">
              <w:rPr>
                <w:rFonts w:eastAsia="Batang"/>
                <w:sz w:val="24"/>
                <w:szCs w:val="24"/>
              </w:rPr>
              <w:t>Председатель Совета</w:t>
            </w:r>
          </w:p>
        </w:tc>
      </w:tr>
      <w:tr w:rsidR="00DF6DFC" w:rsidRPr="003C2593" w:rsidTr="00DB20AB">
        <w:tc>
          <w:tcPr>
            <w:tcW w:w="9923" w:type="dxa"/>
            <w:gridSpan w:val="4"/>
            <w:tcBorders>
              <w:top w:val="single" w:sz="4" w:space="0" w:color="000000"/>
              <w:left w:val="single" w:sz="4" w:space="0" w:color="000000"/>
              <w:bottom w:val="single" w:sz="4" w:space="0" w:color="000000"/>
              <w:right w:val="single" w:sz="4" w:space="0" w:color="000000"/>
            </w:tcBorders>
          </w:tcPr>
          <w:p w:rsidR="00DF6DFC" w:rsidRPr="003C2593" w:rsidRDefault="00DF6DFC" w:rsidP="00DF6DFC">
            <w:pPr>
              <w:ind w:right="-1"/>
              <w:jc w:val="center"/>
              <w:rPr>
                <w:rFonts w:eastAsia="№Е"/>
                <w:i/>
                <w:sz w:val="24"/>
                <w:szCs w:val="24"/>
              </w:rPr>
            </w:pPr>
          </w:p>
          <w:p w:rsidR="00DF6DFC" w:rsidRPr="003C2593" w:rsidRDefault="00DF6DFC" w:rsidP="00DF6DFC">
            <w:pPr>
              <w:ind w:right="-1"/>
              <w:jc w:val="center"/>
              <w:rPr>
                <w:rFonts w:eastAsia="№Е"/>
                <w:b/>
                <w:color w:val="auto"/>
                <w:sz w:val="24"/>
                <w:szCs w:val="24"/>
              </w:rPr>
            </w:pPr>
            <w:r w:rsidRPr="003C2593">
              <w:rPr>
                <w:rFonts w:eastAsia="№Е"/>
                <w:b/>
                <w:sz w:val="24"/>
                <w:szCs w:val="24"/>
              </w:rPr>
              <w:t xml:space="preserve">Классное руководство </w:t>
            </w:r>
          </w:p>
          <w:p w:rsidR="00DF6DFC" w:rsidRPr="003C2593" w:rsidRDefault="00DF6DFC" w:rsidP="00DF6DFC">
            <w:pPr>
              <w:ind w:right="-1"/>
              <w:jc w:val="center"/>
              <w:rPr>
                <w:rFonts w:eastAsia="№Е"/>
                <w:sz w:val="24"/>
                <w:szCs w:val="24"/>
              </w:rPr>
            </w:pPr>
            <w:r w:rsidRPr="003C2593">
              <w:rPr>
                <w:rFonts w:eastAsia="№Е"/>
                <w:sz w:val="24"/>
                <w:szCs w:val="24"/>
              </w:rPr>
              <w:t xml:space="preserve"> (согласно индивидуальным по планам работы</w:t>
            </w:r>
          </w:p>
          <w:p w:rsidR="00DF6DFC" w:rsidRPr="003C2593" w:rsidRDefault="00DF6DFC" w:rsidP="00DF6DFC">
            <w:pPr>
              <w:ind w:right="-1"/>
              <w:jc w:val="center"/>
              <w:rPr>
                <w:rFonts w:eastAsia="№Е"/>
                <w:color w:val="auto"/>
                <w:sz w:val="24"/>
                <w:szCs w:val="24"/>
              </w:rPr>
            </w:pPr>
            <w:r w:rsidRPr="003C2593">
              <w:rPr>
                <w:rFonts w:eastAsia="№Е"/>
                <w:sz w:val="24"/>
                <w:szCs w:val="24"/>
              </w:rPr>
              <w:t>классных руководителей)</w:t>
            </w:r>
          </w:p>
          <w:p w:rsidR="00DF6DFC" w:rsidRPr="003C2593" w:rsidRDefault="00DF6DFC" w:rsidP="00DF6DFC">
            <w:pPr>
              <w:ind w:right="-1"/>
              <w:jc w:val="center"/>
              <w:rPr>
                <w:rFonts w:eastAsia="№Е"/>
                <w:i/>
                <w:sz w:val="24"/>
                <w:szCs w:val="24"/>
              </w:rPr>
            </w:pPr>
          </w:p>
        </w:tc>
      </w:tr>
      <w:tr w:rsidR="00DF6DFC" w:rsidRPr="003C2593" w:rsidTr="00DB20AB">
        <w:tc>
          <w:tcPr>
            <w:tcW w:w="9923" w:type="dxa"/>
            <w:gridSpan w:val="4"/>
            <w:tcBorders>
              <w:top w:val="single" w:sz="4" w:space="0" w:color="000000"/>
              <w:left w:val="single" w:sz="4" w:space="0" w:color="000000"/>
              <w:bottom w:val="single" w:sz="4" w:space="0" w:color="000000"/>
              <w:right w:val="single" w:sz="4" w:space="0" w:color="000000"/>
            </w:tcBorders>
          </w:tcPr>
          <w:p w:rsidR="00DF6DFC" w:rsidRPr="003C2593" w:rsidRDefault="00DF6DFC" w:rsidP="00DF6DFC">
            <w:pPr>
              <w:ind w:right="-1"/>
              <w:jc w:val="center"/>
              <w:rPr>
                <w:rFonts w:eastAsia="№Е"/>
                <w:i/>
                <w:sz w:val="24"/>
                <w:szCs w:val="24"/>
              </w:rPr>
            </w:pPr>
          </w:p>
          <w:p w:rsidR="00DF6DFC" w:rsidRPr="003C2593" w:rsidRDefault="00DF6DFC" w:rsidP="00DF6DFC">
            <w:pPr>
              <w:ind w:right="-1"/>
              <w:jc w:val="center"/>
              <w:rPr>
                <w:rFonts w:eastAsia="№Е"/>
                <w:b/>
                <w:sz w:val="24"/>
                <w:szCs w:val="24"/>
              </w:rPr>
            </w:pPr>
            <w:r w:rsidRPr="003C2593">
              <w:rPr>
                <w:rFonts w:eastAsia="№Е"/>
                <w:b/>
                <w:sz w:val="24"/>
                <w:szCs w:val="24"/>
              </w:rPr>
              <w:t>Школьный урок</w:t>
            </w:r>
          </w:p>
          <w:p w:rsidR="00DF6DFC" w:rsidRPr="003C2593" w:rsidRDefault="00DF6DFC" w:rsidP="00DF6DFC">
            <w:pPr>
              <w:ind w:right="-1"/>
              <w:jc w:val="center"/>
              <w:rPr>
                <w:rFonts w:eastAsia="№Е"/>
                <w:color w:val="auto"/>
                <w:sz w:val="24"/>
                <w:szCs w:val="24"/>
              </w:rPr>
            </w:pPr>
            <w:r w:rsidRPr="003C2593">
              <w:rPr>
                <w:rFonts w:eastAsia="№Е"/>
                <w:sz w:val="24"/>
                <w:szCs w:val="24"/>
              </w:rPr>
              <w:t>(согласно индивидуальным по планам работы учителей-предметников)</w:t>
            </w:r>
          </w:p>
          <w:p w:rsidR="00DF6DFC" w:rsidRPr="003C2593" w:rsidRDefault="00DF6DFC" w:rsidP="00DF6DFC">
            <w:pPr>
              <w:ind w:right="-1"/>
              <w:jc w:val="center"/>
              <w:rPr>
                <w:rFonts w:eastAsia="№Е"/>
                <w:i/>
                <w:sz w:val="24"/>
                <w:szCs w:val="24"/>
              </w:rPr>
            </w:pPr>
          </w:p>
        </w:tc>
      </w:tr>
    </w:tbl>
    <w:p w:rsidR="00FB5C5A" w:rsidRPr="003C2593" w:rsidRDefault="00FB5C5A" w:rsidP="00FB5C5A">
      <w:pPr>
        <w:adjustRightInd w:val="0"/>
        <w:ind w:right="-1" w:firstLine="567"/>
        <w:rPr>
          <w:sz w:val="24"/>
          <w:szCs w:val="24"/>
        </w:rPr>
      </w:pPr>
    </w:p>
    <w:p w:rsidR="00FB5C5A" w:rsidRPr="003C2593" w:rsidRDefault="00FB5C5A" w:rsidP="00FB5C5A">
      <w:pPr>
        <w:adjustRightInd w:val="0"/>
        <w:ind w:right="-1" w:firstLine="567"/>
        <w:rPr>
          <w:sz w:val="24"/>
          <w:szCs w:val="24"/>
        </w:rPr>
      </w:pPr>
    </w:p>
    <w:p w:rsidR="00FB5C5A" w:rsidRPr="003C2593" w:rsidRDefault="00FB5C5A" w:rsidP="00FB5C5A">
      <w:pPr>
        <w:adjustRightInd w:val="0"/>
        <w:ind w:right="-1" w:firstLine="567"/>
        <w:rPr>
          <w:sz w:val="24"/>
          <w:szCs w:val="24"/>
        </w:rPr>
      </w:pPr>
    </w:p>
    <w:p w:rsidR="00FB5C5A" w:rsidRPr="003C2593" w:rsidRDefault="00FB5C5A" w:rsidP="00FB5C5A">
      <w:pPr>
        <w:adjustRightInd w:val="0"/>
        <w:ind w:right="-1" w:firstLine="567"/>
        <w:rPr>
          <w:sz w:val="24"/>
          <w:szCs w:val="24"/>
        </w:rPr>
      </w:pPr>
    </w:p>
    <w:p w:rsidR="00FB5C5A" w:rsidRPr="003C2593" w:rsidRDefault="00FB5C5A" w:rsidP="00FB5C5A">
      <w:pPr>
        <w:adjustRightInd w:val="0"/>
        <w:ind w:right="-1" w:firstLine="567"/>
        <w:rPr>
          <w:sz w:val="24"/>
          <w:szCs w:val="24"/>
        </w:rPr>
      </w:pPr>
    </w:p>
    <w:p w:rsidR="00FB5C5A" w:rsidRPr="003C2593" w:rsidRDefault="00FB5C5A" w:rsidP="004C3E50">
      <w:pPr>
        <w:spacing w:after="0" w:line="259" w:lineRule="auto"/>
        <w:ind w:left="577" w:right="-11" w:hanging="10"/>
        <w:jc w:val="center"/>
        <w:rPr>
          <w:b/>
          <w:sz w:val="24"/>
          <w:szCs w:val="24"/>
        </w:rPr>
      </w:pPr>
    </w:p>
    <w:sectPr w:rsidR="00FB5C5A" w:rsidRPr="003C2593" w:rsidSect="004C3E50">
      <w:footerReference w:type="even" r:id="rId15"/>
      <w:footerReference w:type="default" r:id="rId16"/>
      <w:footerReference w:type="first" r:id="rId17"/>
      <w:pgSz w:w="11906" w:h="16838"/>
      <w:pgMar w:top="851" w:right="986" w:bottom="725" w:left="1133"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D3C" w:rsidRDefault="00164D3C">
      <w:pPr>
        <w:spacing w:after="0" w:line="240" w:lineRule="auto"/>
      </w:pPr>
      <w:r>
        <w:separator/>
      </w:r>
    </w:p>
  </w:endnote>
  <w:endnote w:type="continuationSeparator" w:id="1">
    <w:p w:rsidR="00164D3C" w:rsidRDefault="00164D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Е">
    <w:altName w:val="Times New Roman"/>
    <w:charset w:val="00"/>
    <w:family w:val="roman"/>
    <w:pitch w:val="variable"/>
    <w:sig w:usb0="00000000"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0AB" w:rsidRDefault="00B801ED">
    <w:pPr>
      <w:spacing w:after="0" w:line="259" w:lineRule="auto"/>
      <w:ind w:right="6" w:firstLine="0"/>
      <w:jc w:val="center"/>
    </w:pPr>
    <w:r w:rsidRPr="00B801ED">
      <w:fldChar w:fldCharType="begin"/>
    </w:r>
    <w:r w:rsidR="00DB20AB">
      <w:instrText xml:space="preserve"> PAGE   \* MERGEFORMAT </w:instrText>
    </w:r>
    <w:r w:rsidRPr="00B801ED">
      <w:fldChar w:fldCharType="separate"/>
    </w:r>
    <w:r w:rsidR="00DB20AB">
      <w:rPr>
        <w:rFonts w:ascii="Century Gothic" w:eastAsia="Century Gothic" w:hAnsi="Century Gothic" w:cs="Century Gothic"/>
        <w:sz w:val="16"/>
      </w:rPr>
      <w:t>2</w:t>
    </w:r>
    <w:r>
      <w:rPr>
        <w:rFonts w:ascii="Century Gothic" w:eastAsia="Century Gothic" w:hAnsi="Century Gothic" w:cs="Century Gothic"/>
        <w:sz w:val="16"/>
      </w:rPr>
      <w:fldChar w:fldCharType="end"/>
    </w:r>
    <w:r w:rsidR="00DB20AB">
      <w:rPr>
        <w:rFonts w:ascii="Century Gothic" w:eastAsia="Century Gothic" w:hAnsi="Century Gothic" w:cs="Century Gothic"/>
        <w:sz w:val="16"/>
      </w:rPr>
      <w:t xml:space="preserve"> </w:t>
    </w:r>
  </w:p>
  <w:p w:rsidR="00DB20AB" w:rsidRDefault="00DB20AB">
    <w:pPr>
      <w:spacing w:after="0" w:line="259" w:lineRule="auto"/>
      <w:ind w:righ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0AB" w:rsidRDefault="00B801ED">
    <w:pPr>
      <w:spacing w:after="0" w:line="259" w:lineRule="auto"/>
      <w:ind w:right="6" w:firstLine="0"/>
      <w:jc w:val="center"/>
    </w:pPr>
    <w:r w:rsidRPr="00B801ED">
      <w:fldChar w:fldCharType="begin"/>
    </w:r>
    <w:r w:rsidR="00DB20AB">
      <w:instrText xml:space="preserve"> PAGE   \* MERGEFORMAT </w:instrText>
    </w:r>
    <w:r w:rsidRPr="00B801ED">
      <w:fldChar w:fldCharType="separate"/>
    </w:r>
    <w:r w:rsidR="00C441F2" w:rsidRPr="00C441F2">
      <w:rPr>
        <w:rFonts w:ascii="Century Gothic" w:eastAsia="Century Gothic" w:hAnsi="Century Gothic" w:cs="Century Gothic"/>
        <w:noProof/>
        <w:sz w:val="16"/>
      </w:rPr>
      <w:t>2</w:t>
    </w:r>
    <w:r>
      <w:rPr>
        <w:rFonts w:ascii="Century Gothic" w:eastAsia="Century Gothic" w:hAnsi="Century Gothic" w:cs="Century Gothic"/>
        <w:sz w:val="16"/>
      </w:rPr>
      <w:fldChar w:fldCharType="end"/>
    </w:r>
    <w:r w:rsidR="00DB20AB">
      <w:rPr>
        <w:rFonts w:ascii="Century Gothic" w:eastAsia="Century Gothic" w:hAnsi="Century Gothic" w:cs="Century Gothic"/>
        <w:sz w:val="16"/>
      </w:rPr>
      <w:t xml:space="preserve"> </w:t>
    </w:r>
  </w:p>
  <w:p w:rsidR="00DB20AB" w:rsidRDefault="00DB20AB">
    <w:pPr>
      <w:spacing w:after="0" w:line="259" w:lineRule="auto"/>
      <w:ind w:righ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0AB" w:rsidRDefault="00DB20AB" w:rsidP="000010EA">
    <w:pPr>
      <w:spacing w:after="160" w:line="259" w:lineRule="auto"/>
      <w:ind w:righ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D3C" w:rsidRDefault="00164D3C">
      <w:pPr>
        <w:spacing w:after="0" w:line="240" w:lineRule="auto"/>
      </w:pPr>
      <w:r>
        <w:separator/>
      </w:r>
    </w:p>
  </w:footnote>
  <w:footnote w:type="continuationSeparator" w:id="1">
    <w:p w:rsidR="00164D3C" w:rsidRDefault="00164D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1095"/>
        </w:tabs>
        <w:ind w:left="1095" w:hanging="375"/>
      </w:pPr>
    </w:lvl>
  </w:abstractNum>
  <w:abstractNum w:abstractNumId="1">
    <w:nsid w:val="00000003"/>
    <w:multiLevelType w:val="singleLevel"/>
    <w:tmpl w:val="00000003"/>
    <w:name w:val="WW8Num3"/>
    <w:lvl w:ilvl="0">
      <w:start w:val="1"/>
      <w:numFmt w:val="decimal"/>
      <w:lvlText w:val="%1."/>
      <w:lvlJc w:val="left"/>
      <w:pPr>
        <w:tabs>
          <w:tab w:val="num" w:pos="1275"/>
        </w:tabs>
        <w:ind w:left="1275" w:hanging="555"/>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E"/>
    <w:multiLevelType w:val="singleLevel"/>
    <w:tmpl w:val="0000000E"/>
    <w:name w:val="WW8Num10"/>
    <w:lvl w:ilvl="0">
      <w:start w:val="1"/>
      <w:numFmt w:val="decimal"/>
      <w:lvlText w:val="%1."/>
      <w:lvlJc w:val="left"/>
      <w:pPr>
        <w:tabs>
          <w:tab w:val="num" w:pos="720"/>
        </w:tabs>
        <w:ind w:left="720" w:hanging="360"/>
      </w:pPr>
    </w:lvl>
  </w:abstractNum>
  <w:abstractNum w:abstractNumId="4">
    <w:nsid w:val="00BB4129"/>
    <w:multiLevelType w:val="hybridMultilevel"/>
    <w:tmpl w:val="2578CC74"/>
    <w:lvl w:ilvl="0" w:tplc="151C5520">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8F6EF6A">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720DFD0">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7A4C14A">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7B6E680">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0749CC6">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3606C48">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38422A8">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D18C45C">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nsid w:val="03921759"/>
    <w:multiLevelType w:val="hybridMultilevel"/>
    <w:tmpl w:val="E604AD58"/>
    <w:lvl w:ilvl="0" w:tplc="A2E489C0">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ADA548C">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416D4AE">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518BF14">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5D473CC">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C70708A">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BB639A2">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026CDA0">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9783D00">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nsid w:val="10BD4907"/>
    <w:multiLevelType w:val="hybridMultilevel"/>
    <w:tmpl w:val="9D58D840"/>
    <w:lvl w:ilvl="0" w:tplc="CE8ED634">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B6E3AD2">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D888BA6">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CB82606">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B82584E">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2A0F828">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85261CE">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340E488">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4E2AECA">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nsid w:val="148159B0"/>
    <w:multiLevelType w:val="hybridMultilevel"/>
    <w:tmpl w:val="40AEC480"/>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8C20984"/>
    <w:multiLevelType w:val="hybridMultilevel"/>
    <w:tmpl w:val="63C26B96"/>
    <w:lvl w:ilvl="0" w:tplc="D71014C6">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A2E5846">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84CAA50">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9D2B72A">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6FEC5AC">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3ACF4A6">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49AC7C4">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5FEB156">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63AFE80">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nsid w:val="1C121B99"/>
    <w:multiLevelType w:val="hybridMultilevel"/>
    <w:tmpl w:val="0B5640BA"/>
    <w:lvl w:ilvl="0" w:tplc="A06E4600">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3D044C4">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16866C2">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78C30DC">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36C8976">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CCC5CE4">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96A7448">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0029F70">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204B18C">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nsid w:val="1DE64776"/>
    <w:multiLevelType w:val="hybridMultilevel"/>
    <w:tmpl w:val="92D4485C"/>
    <w:lvl w:ilvl="0" w:tplc="7056EC7C">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0ECA5EE">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D8846B4">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ACA7104">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75A163A">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514B568">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9DE9A46">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0988F8C">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A1CB1D6">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12">
    <w:nsid w:val="22414BDD"/>
    <w:multiLevelType w:val="hybridMultilevel"/>
    <w:tmpl w:val="217CF7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3024D23"/>
    <w:multiLevelType w:val="hybridMultilevel"/>
    <w:tmpl w:val="1846B20C"/>
    <w:lvl w:ilvl="0" w:tplc="F5F8F110">
      <w:start w:val="1"/>
      <w:numFmt w:val="bullet"/>
      <w:lvlText w:val="-"/>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B67968">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28A01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9CFB2A">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644452">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5016DA">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96CD2A">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DEDA1A">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DA0DF6">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3A75A6E"/>
    <w:multiLevelType w:val="hybridMultilevel"/>
    <w:tmpl w:val="C75E1F7E"/>
    <w:lvl w:ilvl="0" w:tplc="04190001">
      <w:start w:val="1"/>
      <w:numFmt w:val="bullet"/>
      <w:lvlText w:val=""/>
      <w:lvlJc w:val="left"/>
      <w:pPr>
        <w:ind w:left="631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6C200DE"/>
    <w:multiLevelType w:val="hybridMultilevel"/>
    <w:tmpl w:val="DD1E78FC"/>
    <w:lvl w:ilvl="0" w:tplc="C5640D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6A3E4C"/>
    <w:multiLevelType w:val="hybridMultilevel"/>
    <w:tmpl w:val="31304538"/>
    <w:lvl w:ilvl="0" w:tplc="F6E40EC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482650">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D8CD82">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0ABAF0">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40AF74">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14F24C">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CCDF06">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2A57C4">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44DF30">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DC61B52"/>
    <w:multiLevelType w:val="hybridMultilevel"/>
    <w:tmpl w:val="9E4EA020"/>
    <w:lvl w:ilvl="0" w:tplc="8710E7D6">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A669110">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81E1B0A">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944F33E">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84C61A4">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3745B88">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2C0F1D4">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31EC3E2">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62809EA">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nsid w:val="4B0C4612"/>
    <w:multiLevelType w:val="hybridMultilevel"/>
    <w:tmpl w:val="DEE0B75C"/>
    <w:lvl w:ilvl="0" w:tplc="B90A3EB0">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A28239A">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5A057A2">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6EC74AE">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B125420">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AA283DC">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B8CF80C">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B4085EA">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7F6CA16">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9">
    <w:nsid w:val="51EF0ED2"/>
    <w:multiLevelType w:val="hybridMultilevel"/>
    <w:tmpl w:val="8D766E26"/>
    <w:lvl w:ilvl="0" w:tplc="1AEC471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94BB6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66B80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8E9656">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68C6AA">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A0B3B6">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A03D2C">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44AF8E">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DE8D8E">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64B4E85"/>
    <w:multiLevelType w:val="hybridMultilevel"/>
    <w:tmpl w:val="1CC27DF2"/>
    <w:lvl w:ilvl="0" w:tplc="33721C2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E6925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00FBAC">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8C21AC">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E45E56">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941DD2">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62276A">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4A5246">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941AAA">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5DA71145"/>
    <w:multiLevelType w:val="hybridMultilevel"/>
    <w:tmpl w:val="4C2C9650"/>
    <w:lvl w:ilvl="0" w:tplc="E64462CC">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C46DC8E">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61091A4">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B2C44BA">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0EC9732">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9246964">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AA2D44C">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3281CB8">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42A4AA0">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2">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648E5727"/>
    <w:multiLevelType w:val="hybridMultilevel"/>
    <w:tmpl w:val="65947740"/>
    <w:lvl w:ilvl="0" w:tplc="426233F6">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F72AAB2">
      <w:start w:val="1"/>
      <w:numFmt w:val="bullet"/>
      <w:lvlText w:val="o"/>
      <w:lvlJc w:val="left"/>
      <w:pPr>
        <w:ind w:left="16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C72F526">
      <w:start w:val="1"/>
      <w:numFmt w:val="bullet"/>
      <w:lvlText w:val="▪"/>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6CE9052">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23AE13E">
      <w:start w:val="1"/>
      <w:numFmt w:val="bullet"/>
      <w:lvlText w:val="o"/>
      <w:lvlJc w:val="left"/>
      <w:pPr>
        <w:ind w:left="38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0B43E3E">
      <w:start w:val="1"/>
      <w:numFmt w:val="bullet"/>
      <w:lvlText w:val="▪"/>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442CAD8">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DFE04C8">
      <w:start w:val="1"/>
      <w:numFmt w:val="bullet"/>
      <w:lvlText w:val="o"/>
      <w:lvlJc w:val="left"/>
      <w:pPr>
        <w:ind w:left="59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27E0A2C">
      <w:start w:val="1"/>
      <w:numFmt w:val="bullet"/>
      <w:lvlText w:val="▪"/>
      <w:lvlJc w:val="left"/>
      <w:pPr>
        <w:ind w:left="6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4">
    <w:nsid w:val="6778468A"/>
    <w:multiLevelType w:val="hybridMultilevel"/>
    <w:tmpl w:val="C40467CC"/>
    <w:lvl w:ilvl="0" w:tplc="77F67A3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F2D6FC">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7C28E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640B68">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A8A802">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32D304">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E86EC0">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74CFD4">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66E692">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6F7952F4"/>
    <w:multiLevelType w:val="hybridMultilevel"/>
    <w:tmpl w:val="1DF8355A"/>
    <w:lvl w:ilvl="0" w:tplc="204A25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0849FA">
      <w:start w:val="1"/>
      <w:numFmt w:val="bullet"/>
      <w:lvlText w:val="o"/>
      <w:lvlJc w:val="left"/>
      <w:pPr>
        <w:ind w:left="17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CC1BB8">
      <w:start w:val="1"/>
      <w:numFmt w:val="bullet"/>
      <w:lvlText w:val="▪"/>
      <w:lvlJc w:val="left"/>
      <w:pPr>
        <w:ind w:left="2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A48582">
      <w:start w:val="1"/>
      <w:numFmt w:val="bullet"/>
      <w:lvlText w:val="•"/>
      <w:lvlJc w:val="left"/>
      <w:pPr>
        <w:ind w:left="31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4A1A20">
      <w:start w:val="1"/>
      <w:numFmt w:val="bullet"/>
      <w:lvlText w:val="o"/>
      <w:lvlJc w:val="left"/>
      <w:pPr>
        <w:ind w:left="3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DEB9BE">
      <w:start w:val="1"/>
      <w:numFmt w:val="bullet"/>
      <w:lvlText w:val="▪"/>
      <w:lvlJc w:val="left"/>
      <w:pPr>
        <w:ind w:left="4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983A16">
      <w:start w:val="1"/>
      <w:numFmt w:val="bullet"/>
      <w:lvlText w:val="•"/>
      <w:lvlJc w:val="left"/>
      <w:pPr>
        <w:ind w:left="5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36AF1C">
      <w:start w:val="1"/>
      <w:numFmt w:val="bullet"/>
      <w:lvlText w:val="o"/>
      <w:lvlJc w:val="left"/>
      <w:pPr>
        <w:ind w:left="6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144884">
      <w:start w:val="1"/>
      <w:numFmt w:val="bullet"/>
      <w:lvlText w:val="▪"/>
      <w:lvlJc w:val="left"/>
      <w:pPr>
        <w:ind w:left="6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709E3F18"/>
    <w:multiLevelType w:val="hybridMultilevel"/>
    <w:tmpl w:val="82FEABC2"/>
    <w:lvl w:ilvl="0" w:tplc="9D48824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F147C6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254E72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E80A27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DF8378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C2046C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446CC0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CF866C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BD0812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7">
    <w:nsid w:val="74094F32"/>
    <w:multiLevelType w:val="hybridMultilevel"/>
    <w:tmpl w:val="D5A26A40"/>
    <w:lvl w:ilvl="0" w:tplc="766EFE2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0E7F9E">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288CBC">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F08340">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B0A5B0">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EC8AB0">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B2E7A2">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C6804C">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D2EA86">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789C387E"/>
    <w:multiLevelType w:val="hybridMultilevel"/>
    <w:tmpl w:val="D3F619C0"/>
    <w:lvl w:ilvl="0" w:tplc="5BF07A6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8486BC">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9A204A">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F494EC">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F6739A">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B2CBDA">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38E544">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BC1D74">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D22C22">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79D10BE9"/>
    <w:multiLevelType w:val="hybridMultilevel"/>
    <w:tmpl w:val="36582DAA"/>
    <w:lvl w:ilvl="0" w:tplc="1FE27F2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F4615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AEFFA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81A8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86947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4CD47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908B4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B0316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16C94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5"/>
  </w:num>
  <w:num w:numId="2">
    <w:abstractNumId w:val="16"/>
  </w:num>
  <w:num w:numId="3">
    <w:abstractNumId w:val="29"/>
  </w:num>
  <w:num w:numId="4">
    <w:abstractNumId w:val="27"/>
  </w:num>
  <w:num w:numId="5">
    <w:abstractNumId w:val="19"/>
  </w:num>
  <w:num w:numId="6">
    <w:abstractNumId w:val="28"/>
  </w:num>
  <w:num w:numId="7">
    <w:abstractNumId w:val="18"/>
  </w:num>
  <w:num w:numId="8">
    <w:abstractNumId w:val="9"/>
  </w:num>
  <w:num w:numId="9">
    <w:abstractNumId w:val="24"/>
  </w:num>
  <w:num w:numId="10">
    <w:abstractNumId w:val="6"/>
  </w:num>
  <w:num w:numId="11">
    <w:abstractNumId w:val="8"/>
  </w:num>
  <w:num w:numId="12">
    <w:abstractNumId w:val="5"/>
  </w:num>
  <w:num w:numId="13">
    <w:abstractNumId w:val="21"/>
  </w:num>
  <w:num w:numId="14">
    <w:abstractNumId w:val="10"/>
  </w:num>
  <w:num w:numId="15">
    <w:abstractNumId w:val="4"/>
  </w:num>
  <w:num w:numId="16">
    <w:abstractNumId w:val="17"/>
  </w:num>
  <w:num w:numId="17">
    <w:abstractNumId w:val="23"/>
  </w:num>
  <w:num w:numId="18">
    <w:abstractNumId w:val="20"/>
  </w:num>
  <w:num w:numId="19">
    <w:abstractNumId w:val="13"/>
  </w:num>
  <w:num w:numId="20">
    <w:abstractNumId w:val="26"/>
  </w:num>
  <w:num w:numId="21">
    <w:abstractNumId w:val="0"/>
  </w:num>
  <w:num w:numId="22">
    <w:abstractNumId w:val="11"/>
  </w:num>
  <w:num w:numId="23">
    <w:abstractNumId w:val="22"/>
  </w:num>
  <w:num w:numId="24">
    <w:abstractNumId w:val="12"/>
  </w:num>
  <w:num w:numId="25">
    <w:abstractNumId w:val="15"/>
  </w:num>
  <w:num w:numId="26">
    <w:abstractNumId w:val="14"/>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60832"/>
    <w:rsid w:val="00000055"/>
    <w:rsid w:val="000010EA"/>
    <w:rsid w:val="00004445"/>
    <w:rsid w:val="000579C9"/>
    <w:rsid w:val="00060FE0"/>
    <w:rsid w:val="000B73EE"/>
    <w:rsid w:val="000D0E1F"/>
    <w:rsid w:val="000D6C2B"/>
    <w:rsid w:val="0010323F"/>
    <w:rsid w:val="001605C2"/>
    <w:rsid w:val="00164D3C"/>
    <w:rsid w:val="001B30EF"/>
    <w:rsid w:val="001C40C9"/>
    <w:rsid w:val="001C41E6"/>
    <w:rsid w:val="001D6C3A"/>
    <w:rsid w:val="002162A8"/>
    <w:rsid w:val="0022641F"/>
    <w:rsid w:val="0024796D"/>
    <w:rsid w:val="00264504"/>
    <w:rsid w:val="002765F0"/>
    <w:rsid w:val="00280AFA"/>
    <w:rsid w:val="00282286"/>
    <w:rsid w:val="002B34ED"/>
    <w:rsid w:val="002C0A9C"/>
    <w:rsid w:val="002C35FF"/>
    <w:rsid w:val="002D2F35"/>
    <w:rsid w:val="002E65AF"/>
    <w:rsid w:val="003215AC"/>
    <w:rsid w:val="0033730E"/>
    <w:rsid w:val="00346A7C"/>
    <w:rsid w:val="003C2593"/>
    <w:rsid w:val="003E6A43"/>
    <w:rsid w:val="00447C0D"/>
    <w:rsid w:val="00453B86"/>
    <w:rsid w:val="004C3E50"/>
    <w:rsid w:val="005E773C"/>
    <w:rsid w:val="00684988"/>
    <w:rsid w:val="00692FB5"/>
    <w:rsid w:val="006B0FB7"/>
    <w:rsid w:val="006B3E74"/>
    <w:rsid w:val="006D3AFF"/>
    <w:rsid w:val="006D7AE8"/>
    <w:rsid w:val="00706410"/>
    <w:rsid w:val="00732085"/>
    <w:rsid w:val="00760832"/>
    <w:rsid w:val="00767626"/>
    <w:rsid w:val="007B713C"/>
    <w:rsid w:val="007C4524"/>
    <w:rsid w:val="007E27AD"/>
    <w:rsid w:val="007F010B"/>
    <w:rsid w:val="00846C0D"/>
    <w:rsid w:val="009037C9"/>
    <w:rsid w:val="009100B2"/>
    <w:rsid w:val="00941BD2"/>
    <w:rsid w:val="009712CA"/>
    <w:rsid w:val="009810AC"/>
    <w:rsid w:val="00987EEB"/>
    <w:rsid w:val="00996714"/>
    <w:rsid w:val="00A16FA2"/>
    <w:rsid w:val="00A756B6"/>
    <w:rsid w:val="00B16CD6"/>
    <w:rsid w:val="00B42CC9"/>
    <w:rsid w:val="00B7678B"/>
    <w:rsid w:val="00B801ED"/>
    <w:rsid w:val="00C01449"/>
    <w:rsid w:val="00C2759A"/>
    <w:rsid w:val="00C441F2"/>
    <w:rsid w:val="00C6532E"/>
    <w:rsid w:val="00C91B21"/>
    <w:rsid w:val="00C95A99"/>
    <w:rsid w:val="00CB32C6"/>
    <w:rsid w:val="00CB6288"/>
    <w:rsid w:val="00D423EB"/>
    <w:rsid w:val="00DB20AB"/>
    <w:rsid w:val="00DC52E2"/>
    <w:rsid w:val="00DD2D88"/>
    <w:rsid w:val="00DE005B"/>
    <w:rsid w:val="00DE6867"/>
    <w:rsid w:val="00DF201B"/>
    <w:rsid w:val="00DF6DFC"/>
    <w:rsid w:val="00E67310"/>
    <w:rsid w:val="00ED12D1"/>
    <w:rsid w:val="00ED2CD7"/>
    <w:rsid w:val="00ED5009"/>
    <w:rsid w:val="00EE49DD"/>
    <w:rsid w:val="00EF51EE"/>
    <w:rsid w:val="00F44E50"/>
    <w:rsid w:val="00F461FD"/>
    <w:rsid w:val="00FB11D2"/>
    <w:rsid w:val="00FB132E"/>
    <w:rsid w:val="00FB5C5A"/>
    <w:rsid w:val="00FE26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1ED"/>
    <w:pPr>
      <w:spacing w:after="14" w:line="269" w:lineRule="auto"/>
      <w:ind w:right="5" w:firstLine="557"/>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B801ED"/>
    <w:pPr>
      <w:keepNext/>
      <w:keepLines/>
      <w:spacing w:after="16" w:line="270" w:lineRule="auto"/>
      <w:ind w:left="10" w:right="7"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B801ED"/>
    <w:pPr>
      <w:keepNext/>
      <w:keepLines/>
      <w:spacing w:after="4" w:line="269" w:lineRule="auto"/>
      <w:ind w:left="10" w:right="7" w:hanging="10"/>
      <w:jc w:val="both"/>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801ED"/>
    <w:rPr>
      <w:rFonts w:ascii="Times New Roman" w:eastAsia="Times New Roman" w:hAnsi="Times New Roman" w:cs="Times New Roman"/>
      <w:b/>
      <w:color w:val="000000"/>
      <w:sz w:val="28"/>
    </w:rPr>
  </w:style>
  <w:style w:type="character" w:customStyle="1" w:styleId="20">
    <w:name w:val="Заголовок 2 Знак"/>
    <w:link w:val="2"/>
    <w:uiPriority w:val="9"/>
    <w:rsid w:val="00B801ED"/>
    <w:rPr>
      <w:rFonts w:ascii="Times New Roman" w:eastAsia="Times New Roman" w:hAnsi="Times New Roman" w:cs="Times New Roman"/>
      <w:b/>
      <w:color w:val="000000"/>
      <w:sz w:val="28"/>
    </w:rPr>
  </w:style>
  <w:style w:type="table" w:customStyle="1" w:styleId="TableGrid">
    <w:name w:val="TableGrid"/>
    <w:rsid w:val="00B801E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EF51E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F51EE"/>
    <w:rPr>
      <w:rFonts w:ascii="Times New Roman" w:eastAsia="Times New Roman" w:hAnsi="Times New Roman" w:cs="Times New Roman"/>
      <w:color w:val="000000"/>
      <w:sz w:val="28"/>
    </w:rPr>
  </w:style>
  <w:style w:type="paragraph" w:styleId="a5">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6"/>
    <w:uiPriority w:val="34"/>
    <w:qFormat/>
    <w:rsid w:val="00D423EB"/>
    <w:pPr>
      <w:ind w:left="720"/>
      <w:contextualSpacing/>
    </w:pPr>
  </w:style>
  <w:style w:type="character" w:customStyle="1" w:styleId="a6">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5"/>
    <w:uiPriority w:val="34"/>
    <w:qFormat/>
    <w:locked/>
    <w:rsid w:val="00D423EB"/>
    <w:rPr>
      <w:rFonts w:ascii="Times New Roman" w:eastAsia="Times New Roman" w:hAnsi="Times New Roman" w:cs="Times New Roman"/>
      <w:color w:val="000000"/>
      <w:sz w:val="28"/>
    </w:rPr>
  </w:style>
  <w:style w:type="character" w:customStyle="1" w:styleId="CharAttribute501">
    <w:name w:val="CharAttribute501"/>
    <w:uiPriority w:val="99"/>
    <w:rsid w:val="00D423EB"/>
    <w:rPr>
      <w:rFonts w:ascii="Times New Roman" w:eastAsia="Times New Roman"/>
      <w:i/>
      <w:sz w:val="28"/>
      <w:u w:val="single"/>
    </w:rPr>
  </w:style>
  <w:style w:type="character" w:customStyle="1" w:styleId="CharAttribute0">
    <w:name w:val="CharAttribute0"/>
    <w:rsid w:val="000D6C2B"/>
    <w:rPr>
      <w:rFonts w:ascii="Times New Roman" w:eastAsia="Times New Roman" w:hAnsi="Times New Roman"/>
      <w:sz w:val="28"/>
    </w:rPr>
  </w:style>
  <w:style w:type="character" w:styleId="a7">
    <w:name w:val="Hyperlink"/>
    <w:uiPriority w:val="99"/>
    <w:rsid w:val="002E65AF"/>
    <w:rPr>
      <w:rFonts w:cs="Times New Roman"/>
      <w:color w:val="0000FF"/>
      <w:u w:val="single"/>
    </w:rPr>
  </w:style>
  <w:style w:type="paragraph" w:customStyle="1" w:styleId="msonormal0">
    <w:name w:val="msonormal"/>
    <w:basedOn w:val="a"/>
    <w:uiPriority w:val="99"/>
    <w:rsid w:val="00FB5C5A"/>
    <w:pPr>
      <w:spacing w:before="100" w:beforeAutospacing="1" w:after="100" w:afterAutospacing="1" w:line="240" w:lineRule="auto"/>
      <w:ind w:right="0" w:firstLine="0"/>
      <w:jc w:val="left"/>
    </w:pPr>
    <w:rPr>
      <w:color w:val="auto"/>
      <w:sz w:val="24"/>
      <w:szCs w:val="24"/>
    </w:rPr>
  </w:style>
  <w:style w:type="paragraph" w:styleId="a8">
    <w:name w:val="footnote text"/>
    <w:basedOn w:val="a"/>
    <w:link w:val="a9"/>
    <w:uiPriority w:val="99"/>
    <w:semiHidden/>
    <w:unhideWhenUsed/>
    <w:rsid w:val="00FB5C5A"/>
    <w:pPr>
      <w:spacing w:after="0" w:line="240" w:lineRule="auto"/>
      <w:ind w:right="0" w:firstLine="0"/>
      <w:jc w:val="left"/>
    </w:pPr>
    <w:rPr>
      <w:color w:val="auto"/>
      <w:sz w:val="20"/>
      <w:szCs w:val="20"/>
      <w:lang/>
    </w:rPr>
  </w:style>
  <w:style w:type="character" w:customStyle="1" w:styleId="a9">
    <w:name w:val="Текст сноски Знак"/>
    <w:basedOn w:val="a0"/>
    <w:link w:val="a8"/>
    <w:uiPriority w:val="99"/>
    <w:semiHidden/>
    <w:rsid w:val="00FB5C5A"/>
    <w:rPr>
      <w:rFonts w:ascii="Times New Roman" w:eastAsia="Times New Roman" w:hAnsi="Times New Roman" w:cs="Times New Roman"/>
      <w:sz w:val="20"/>
      <w:szCs w:val="20"/>
      <w:lang/>
    </w:rPr>
  </w:style>
  <w:style w:type="character" w:customStyle="1" w:styleId="aa">
    <w:name w:val="Текст примечания Знак"/>
    <w:basedOn w:val="a0"/>
    <w:link w:val="ab"/>
    <w:uiPriority w:val="99"/>
    <w:semiHidden/>
    <w:rsid w:val="00FB5C5A"/>
    <w:rPr>
      <w:rFonts w:ascii="Times New Roman" w:eastAsia="Times New Roman" w:hAnsi="Times New Roman" w:cs="Times New Roman"/>
      <w:kern w:val="2"/>
      <w:sz w:val="20"/>
      <w:szCs w:val="20"/>
      <w:lang w:val="en-US" w:eastAsia="ko-KR"/>
    </w:rPr>
  </w:style>
  <w:style w:type="paragraph" w:styleId="ab">
    <w:name w:val="annotation text"/>
    <w:basedOn w:val="a"/>
    <w:link w:val="aa"/>
    <w:uiPriority w:val="99"/>
    <w:semiHidden/>
    <w:unhideWhenUsed/>
    <w:rsid w:val="00FB5C5A"/>
    <w:pPr>
      <w:widowControl w:val="0"/>
      <w:wordWrap w:val="0"/>
      <w:autoSpaceDE w:val="0"/>
      <w:autoSpaceDN w:val="0"/>
      <w:spacing w:after="0" w:line="240" w:lineRule="auto"/>
      <w:ind w:right="0" w:firstLine="0"/>
    </w:pPr>
    <w:rPr>
      <w:color w:val="auto"/>
      <w:kern w:val="2"/>
      <w:sz w:val="20"/>
      <w:szCs w:val="20"/>
      <w:lang w:val="en-US" w:eastAsia="ko-KR"/>
    </w:rPr>
  </w:style>
  <w:style w:type="character" w:customStyle="1" w:styleId="ac">
    <w:name w:val="Нижний колонтитул Знак"/>
    <w:basedOn w:val="a0"/>
    <w:link w:val="ad"/>
    <w:uiPriority w:val="99"/>
    <w:semiHidden/>
    <w:rsid w:val="00FB5C5A"/>
    <w:rPr>
      <w:rFonts w:ascii="Times New Roman" w:eastAsia="Times New Roman" w:hAnsi="Times New Roman" w:cs="Times New Roman"/>
      <w:kern w:val="2"/>
      <w:sz w:val="20"/>
      <w:szCs w:val="24"/>
      <w:lang w:val="en-US" w:eastAsia="ko-KR"/>
    </w:rPr>
  </w:style>
  <w:style w:type="paragraph" w:styleId="ad">
    <w:name w:val="footer"/>
    <w:basedOn w:val="a"/>
    <w:link w:val="ac"/>
    <w:uiPriority w:val="99"/>
    <w:semiHidden/>
    <w:unhideWhenUsed/>
    <w:rsid w:val="00FB5C5A"/>
    <w:pPr>
      <w:widowControl w:val="0"/>
      <w:tabs>
        <w:tab w:val="center" w:pos="4677"/>
        <w:tab w:val="right" w:pos="9355"/>
      </w:tabs>
      <w:wordWrap w:val="0"/>
      <w:autoSpaceDE w:val="0"/>
      <w:autoSpaceDN w:val="0"/>
      <w:spacing w:after="0" w:line="240" w:lineRule="auto"/>
      <w:ind w:right="0" w:firstLine="0"/>
    </w:pPr>
    <w:rPr>
      <w:color w:val="auto"/>
      <w:kern w:val="2"/>
      <w:sz w:val="20"/>
      <w:szCs w:val="24"/>
      <w:lang w:val="en-US" w:eastAsia="ko-KR"/>
    </w:rPr>
  </w:style>
  <w:style w:type="paragraph" w:styleId="ae">
    <w:name w:val="Body Text Indent"/>
    <w:basedOn w:val="a"/>
    <w:link w:val="af"/>
    <w:uiPriority w:val="99"/>
    <w:semiHidden/>
    <w:unhideWhenUsed/>
    <w:rsid w:val="00FB5C5A"/>
    <w:pPr>
      <w:spacing w:before="64" w:after="120" w:line="240" w:lineRule="auto"/>
      <w:ind w:left="283" w:right="816" w:firstLine="0"/>
    </w:pPr>
    <w:rPr>
      <w:rFonts w:ascii="Calibri" w:eastAsia="Calibri" w:hAnsi="Calibri"/>
      <w:color w:val="auto"/>
      <w:sz w:val="22"/>
      <w:lang w:eastAsia="en-US"/>
    </w:rPr>
  </w:style>
  <w:style w:type="character" w:customStyle="1" w:styleId="af">
    <w:name w:val="Основной текст с отступом Знак"/>
    <w:basedOn w:val="a0"/>
    <w:link w:val="ae"/>
    <w:uiPriority w:val="99"/>
    <w:semiHidden/>
    <w:rsid w:val="00FB5C5A"/>
    <w:rPr>
      <w:rFonts w:ascii="Calibri" w:eastAsia="Calibri" w:hAnsi="Calibri" w:cs="Times New Roman"/>
      <w:lang w:eastAsia="en-US"/>
    </w:rPr>
  </w:style>
  <w:style w:type="character" w:customStyle="1" w:styleId="21">
    <w:name w:val="Основной текст с отступом 2 Знак"/>
    <w:basedOn w:val="a0"/>
    <w:link w:val="22"/>
    <w:uiPriority w:val="99"/>
    <w:semiHidden/>
    <w:rsid w:val="00FB5C5A"/>
    <w:rPr>
      <w:rFonts w:ascii="Calibri" w:eastAsia="Calibri" w:hAnsi="Calibri" w:cs="Times New Roman"/>
      <w:lang w:eastAsia="en-US"/>
    </w:rPr>
  </w:style>
  <w:style w:type="paragraph" w:styleId="22">
    <w:name w:val="Body Text Indent 2"/>
    <w:basedOn w:val="a"/>
    <w:link w:val="21"/>
    <w:uiPriority w:val="99"/>
    <w:semiHidden/>
    <w:unhideWhenUsed/>
    <w:rsid w:val="00FB5C5A"/>
    <w:pPr>
      <w:spacing w:before="64" w:after="120" w:line="480" w:lineRule="auto"/>
      <w:ind w:left="283" w:right="816" w:firstLine="0"/>
    </w:pPr>
    <w:rPr>
      <w:rFonts w:ascii="Calibri" w:eastAsia="Calibri" w:hAnsi="Calibri"/>
      <w:color w:val="auto"/>
      <w:sz w:val="22"/>
      <w:lang w:eastAsia="en-US"/>
    </w:rPr>
  </w:style>
  <w:style w:type="character" w:customStyle="1" w:styleId="3">
    <w:name w:val="Основной текст с отступом 3 Знак"/>
    <w:basedOn w:val="a0"/>
    <w:link w:val="30"/>
    <w:uiPriority w:val="99"/>
    <w:semiHidden/>
    <w:rsid w:val="00FB5C5A"/>
    <w:rPr>
      <w:rFonts w:ascii="Calibri" w:eastAsia="Calibri" w:hAnsi="Calibri" w:cs="Times New Roman"/>
      <w:sz w:val="16"/>
      <w:szCs w:val="16"/>
      <w:lang w:eastAsia="en-US"/>
    </w:rPr>
  </w:style>
  <w:style w:type="paragraph" w:styleId="30">
    <w:name w:val="Body Text Indent 3"/>
    <w:basedOn w:val="a"/>
    <w:link w:val="3"/>
    <w:uiPriority w:val="99"/>
    <w:semiHidden/>
    <w:unhideWhenUsed/>
    <w:rsid w:val="00FB5C5A"/>
    <w:pPr>
      <w:spacing w:before="64" w:after="120" w:line="240" w:lineRule="auto"/>
      <w:ind w:left="283" w:right="816" w:firstLine="0"/>
    </w:pPr>
    <w:rPr>
      <w:rFonts w:ascii="Calibri" w:eastAsia="Calibri" w:hAnsi="Calibri"/>
      <w:color w:val="auto"/>
      <w:sz w:val="16"/>
      <w:szCs w:val="16"/>
      <w:lang w:eastAsia="en-US"/>
    </w:rPr>
  </w:style>
  <w:style w:type="character" w:customStyle="1" w:styleId="af0">
    <w:name w:val="Тема примечания Знак"/>
    <w:basedOn w:val="aa"/>
    <w:link w:val="af1"/>
    <w:uiPriority w:val="99"/>
    <w:semiHidden/>
    <w:rsid w:val="00FB5C5A"/>
    <w:rPr>
      <w:rFonts w:ascii="Times New Roman" w:eastAsia="Times New Roman" w:hAnsi="Times New Roman" w:cs="Times New Roman"/>
      <w:b/>
      <w:bCs/>
      <w:kern w:val="2"/>
      <w:sz w:val="20"/>
      <w:szCs w:val="20"/>
      <w:lang w:val="en-US" w:eastAsia="ko-KR"/>
    </w:rPr>
  </w:style>
  <w:style w:type="paragraph" w:styleId="af1">
    <w:name w:val="annotation subject"/>
    <w:basedOn w:val="ab"/>
    <w:next w:val="ab"/>
    <w:link w:val="af0"/>
    <w:uiPriority w:val="99"/>
    <w:semiHidden/>
    <w:unhideWhenUsed/>
    <w:rsid w:val="00FB5C5A"/>
    <w:rPr>
      <w:b/>
      <w:bCs/>
    </w:rPr>
  </w:style>
  <w:style w:type="character" w:customStyle="1" w:styleId="af2">
    <w:name w:val="Текст выноски Знак"/>
    <w:basedOn w:val="a0"/>
    <w:link w:val="af3"/>
    <w:uiPriority w:val="99"/>
    <w:semiHidden/>
    <w:rsid w:val="00FB5C5A"/>
    <w:rPr>
      <w:rFonts w:ascii="Tahoma" w:eastAsia="Times New Roman" w:hAnsi="Tahoma" w:cs="Times New Roman"/>
      <w:kern w:val="2"/>
      <w:sz w:val="16"/>
      <w:szCs w:val="16"/>
      <w:lang w:val="en-US" w:eastAsia="ko-KR"/>
    </w:rPr>
  </w:style>
  <w:style w:type="paragraph" w:styleId="af3">
    <w:name w:val="Balloon Text"/>
    <w:basedOn w:val="a"/>
    <w:link w:val="af2"/>
    <w:uiPriority w:val="99"/>
    <w:semiHidden/>
    <w:unhideWhenUsed/>
    <w:rsid w:val="00FB5C5A"/>
    <w:pPr>
      <w:widowControl w:val="0"/>
      <w:wordWrap w:val="0"/>
      <w:autoSpaceDE w:val="0"/>
      <w:autoSpaceDN w:val="0"/>
      <w:spacing w:after="0" w:line="240" w:lineRule="auto"/>
      <w:ind w:right="0" w:firstLine="0"/>
    </w:pPr>
    <w:rPr>
      <w:rFonts w:ascii="Tahoma" w:hAnsi="Tahoma"/>
      <w:color w:val="auto"/>
      <w:kern w:val="2"/>
      <w:sz w:val="16"/>
      <w:szCs w:val="16"/>
      <w:lang w:val="en-US" w:eastAsia="ko-KR"/>
    </w:rPr>
  </w:style>
  <w:style w:type="character" w:customStyle="1" w:styleId="af4">
    <w:name w:val="Без интервала Знак"/>
    <w:link w:val="af5"/>
    <w:uiPriority w:val="1"/>
    <w:locked/>
    <w:rsid w:val="00FB5C5A"/>
    <w:rPr>
      <w:rFonts w:ascii="Batang" w:eastAsia="Batang" w:hAnsi="Batang"/>
      <w:kern w:val="2"/>
      <w:lang w:val="en-US" w:eastAsia="ko-KR"/>
    </w:rPr>
  </w:style>
  <w:style w:type="paragraph" w:styleId="af5">
    <w:name w:val="No Spacing"/>
    <w:link w:val="af4"/>
    <w:uiPriority w:val="1"/>
    <w:qFormat/>
    <w:rsid w:val="00FB5C5A"/>
    <w:pPr>
      <w:widowControl w:val="0"/>
      <w:wordWrap w:val="0"/>
      <w:autoSpaceDE w:val="0"/>
      <w:autoSpaceDN w:val="0"/>
      <w:spacing w:after="0" w:line="240" w:lineRule="auto"/>
      <w:jc w:val="both"/>
    </w:pPr>
    <w:rPr>
      <w:rFonts w:ascii="Batang" w:eastAsia="Batang" w:hAnsi="Batang"/>
      <w:kern w:val="2"/>
      <w:lang w:val="en-US" w:eastAsia="ko-KR"/>
    </w:rPr>
  </w:style>
  <w:style w:type="paragraph" w:customStyle="1" w:styleId="ParaAttribute30">
    <w:name w:val="ParaAttribute30"/>
    <w:uiPriority w:val="99"/>
    <w:rsid w:val="00FB5C5A"/>
    <w:pPr>
      <w:spacing w:after="0" w:line="240" w:lineRule="auto"/>
      <w:ind w:left="709" w:right="566"/>
      <w:jc w:val="center"/>
    </w:pPr>
    <w:rPr>
      <w:rFonts w:ascii="Times New Roman" w:eastAsia="№Е" w:hAnsi="Times New Roman" w:cs="Times New Roman"/>
      <w:sz w:val="20"/>
      <w:szCs w:val="20"/>
    </w:rPr>
  </w:style>
  <w:style w:type="paragraph" w:customStyle="1" w:styleId="ParaAttribute38">
    <w:name w:val="ParaAttribute38"/>
    <w:uiPriority w:val="99"/>
    <w:rsid w:val="00FB5C5A"/>
    <w:pPr>
      <w:spacing w:after="0" w:line="240" w:lineRule="auto"/>
      <w:ind w:right="-1"/>
      <w:jc w:val="both"/>
    </w:pPr>
    <w:rPr>
      <w:rFonts w:ascii="Times New Roman" w:eastAsia="№Е" w:hAnsi="Times New Roman" w:cs="Times New Roman"/>
      <w:sz w:val="20"/>
      <w:szCs w:val="20"/>
    </w:rPr>
  </w:style>
  <w:style w:type="paragraph" w:customStyle="1" w:styleId="210">
    <w:name w:val="Основной текст 21"/>
    <w:basedOn w:val="a"/>
    <w:uiPriority w:val="99"/>
    <w:rsid w:val="00FB5C5A"/>
    <w:pPr>
      <w:overflowPunct w:val="0"/>
      <w:autoSpaceDE w:val="0"/>
      <w:autoSpaceDN w:val="0"/>
      <w:adjustRightInd w:val="0"/>
      <w:spacing w:after="0" w:line="360" w:lineRule="auto"/>
      <w:ind w:right="0" w:firstLine="539"/>
    </w:pPr>
    <w:rPr>
      <w:color w:val="auto"/>
      <w:szCs w:val="20"/>
    </w:rPr>
  </w:style>
  <w:style w:type="paragraph" w:customStyle="1" w:styleId="ParaAttribute0">
    <w:name w:val="ParaAttribute0"/>
    <w:uiPriority w:val="99"/>
    <w:rsid w:val="00FB5C5A"/>
    <w:pPr>
      <w:spacing w:after="0" w:line="240" w:lineRule="auto"/>
    </w:pPr>
    <w:rPr>
      <w:rFonts w:ascii="Times New Roman" w:eastAsia="№Е" w:hAnsi="Times New Roman" w:cs="Times New Roman"/>
      <w:sz w:val="20"/>
      <w:szCs w:val="20"/>
    </w:rPr>
  </w:style>
  <w:style w:type="paragraph" w:customStyle="1" w:styleId="ParaAttribute8">
    <w:name w:val="ParaAttribute8"/>
    <w:uiPriority w:val="99"/>
    <w:rsid w:val="00FB5C5A"/>
    <w:pPr>
      <w:spacing w:after="0" w:line="240" w:lineRule="auto"/>
      <w:ind w:firstLine="851"/>
      <w:jc w:val="both"/>
    </w:pPr>
    <w:rPr>
      <w:rFonts w:ascii="Times New Roman" w:eastAsia="№Е" w:hAnsi="Times New Roman" w:cs="Times New Roman"/>
      <w:sz w:val="20"/>
      <w:szCs w:val="20"/>
    </w:rPr>
  </w:style>
  <w:style w:type="paragraph" w:customStyle="1" w:styleId="ParaAttribute10">
    <w:name w:val="ParaAttribute10"/>
    <w:uiPriority w:val="99"/>
    <w:rsid w:val="00FB5C5A"/>
    <w:pPr>
      <w:spacing w:after="0" w:line="240" w:lineRule="auto"/>
      <w:jc w:val="both"/>
    </w:pPr>
    <w:rPr>
      <w:rFonts w:ascii="Times New Roman" w:eastAsia="№Е" w:hAnsi="Times New Roman" w:cs="Times New Roman"/>
      <w:sz w:val="20"/>
      <w:szCs w:val="20"/>
    </w:rPr>
  </w:style>
  <w:style w:type="paragraph" w:customStyle="1" w:styleId="ParaAttribute16">
    <w:name w:val="ParaAttribute16"/>
    <w:uiPriority w:val="99"/>
    <w:rsid w:val="00FB5C5A"/>
    <w:pPr>
      <w:spacing w:after="0" w:line="240" w:lineRule="auto"/>
      <w:ind w:left="1080"/>
      <w:jc w:val="both"/>
    </w:pPr>
    <w:rPr>
      <w:rFonts w:ascii="Times New Roman" w:eastAsia="№Е" w:hAnsi="Times New Roman" w:cs="Times New Roman"/>
      <w:sz w:val="20"/>
      <w:szCs w:val="20"/>
    </w:rPr>
  </w:style>
  <w:style w:type="paragraph" w:customStyle="1" w:styleId="11">
    <w:name w:val="Без интервала1"/>
    <w:aliases w:val="основа"/>
    <w:uiPriority w:val="99"/>
    <w:rsid w:val="00FB5C5A"/>
    <w:pPr>
      <w:spacing w:after="0" w:line="240" w:lineRule="auto"/>
    </w:pPr>
    <w:rPr>
      <w:rFonts w:ascii="Calibri" w:eastAsia="Times New Roman" w:hAnsi="Calibri" w:cs="Times New Roman"/>
      <w:szCs w:val="20"/>
      <w:lang w:val="en-US" w:eastAsia="en-US" w:bidi="en-US"/>
    </w:rPr>
  </w:style>
  <w:style w:type="paragraph" w:customStyle="1" w:styleId="ParaAttribute1">
    <w:name w:val="ParaAttribute1"/>
    <w:uiPriority w:val="99"/>
    <w:rsid w:val="00FB5C5A"/>
    <w:pPr>
      <w:widowControl w:val="0"/>
      <w:wordWrap w:val="0"/>
      <w:spacing w:after="0" w:line="240" w:lineRule="auto"/>
      <w:jc w:val="center"/>
    </w:pPr>
    <w:rPr>
      <w:rFonts w:ascii="Times New Roman" w:eastAsia="Batang" w:hAnsi="Times New Roman" w:cs="Times New Roman"/>
      <w:sz w:val="20"/>
      <w:szCs w:val="20"/>
    </w:rPr>
  </w:style>
  <w:style w:type="paragraph" w:customStyle="1" w:styleId="ConsPlusNormal">
    <w:name w:val="ConsPlusNormal"/>
    <w:uiPriority w:val="99"/>
    <w:qFormat/>
    <w:rsid w:val="00FB5C5A"/>
    <w:pPr>
      <w:widowControl w:val="0"/>
      <w:autoSpaceDE w:val="0"/>
      <w:autoSpaceDN w:val="0"/>
      <w:spacing w:after="0" w:line="240" w:lineRule="auto"/>
    </w:pPr>
    <w:rPr>
      <w:rFonts w:ascii="Calibri" w:eastAsia="Times New Roman" w:hAnsi="Calibri" w:cs="Calibri"/>
      <w:szCs w:val="20"/>
    </w:rPr>
  </w:style>
  <w:style w:type="paragraph" w:customStyle="1" w:styleId="ParaAttribute7">
    <w:name w:val="ParaAttribute7"/>
    <w:uiPriority w:val="99"/>
    <w:rsid w:val="00FB5C5A"/>
    <w:pPr>
      <w:spacing w:after="0" w:line="240" w:lineRule="auto"/>
      <w:ind w:firstLine="851"/>
      <w:jc w:val="center"/>
    </w:pPr>
    <w:rPr>
      <w:rFonts w:ascii="Times New Roman" w:eastAsia="№Е" w:hAnsi="Times New Roman" w:cs="Times New Roman"/>
      <w:sz w:val="20"/>
      <w:szCs w:val="20"/>
    </w:rPr>
  </w:style>
  <w:style w:type="paragraph" w:customStyle="1" w:styleId="ParaAttribute5">
    <w:name w:val="ParaAttribute5"/>
    <w:uiPriority w:val="99"/>
    <w:rsid w:val="00FB5C5A"/>
    <w:pPr>
      <w:widowControl w:val="0"/>
      <w:wordWrap w:val="0"/>
      <w:spacing w:after="0" w:line="240" w:lineRule="auto"/>
      <w:ind w:right="-1"/>
      <w:jc w:val="both"/>
    </w:pPr>
    <w:rPr>
      <w:rFonts w:ascii="Times New Roman" w:eastAsia="№Е" w:hAnsi="Times New Roman" w:cs="Times New Roman"/>
      <w:sz w:val="20"/>
      <w:szCs w:val="20"/>
    </w:rPr>
  </w:style>
  <w:style w:type="paragraph" w:customStyle="1" w:styleId="ParaAttribute3">
    <w:name w:val="ParaAttribute3"/>
    <w:uiPriority w:val="99"/>
    <w:rsid w:val="00FB5C5A"/>
    <w:pPr>
      <w:widowControl w:val="0"/>
      <w:wordWrap w:val="0"/>
      <w:spacing w:after="0" w:line="240" w:lineRule="auto"/>
      <w:ind w:right="-1"/>
      <w:jc w:val="center"/>
    </w:pPr>
    <w:rPr>
      <w:rFonts w:ascii="Times New Roman" w:eastAsia="№Е" w:hAnsi="Times New Roman" w:cs="Times New Roman"/>
      <w:sz w:val="20"/>
      <w:szCs w:val="20"/>
    </w:rPr>
  </w:style>
  <w:style w:type="character" w:customStyle="1" w:styleId="CharAttribute484">
    <w:name w:val="CharAttribute484"/>
    <w:uiPriority w:val="99"/>
    <w:rsid w:val="00FB5C5A"/>
    <w:rPr>
      <w:rFonts w:ascii="Times New Roman" w:eastAsia="Times New Roman" w:hAnsi="Times New Roman" w:cs="Times New Roman" w:hint="default"/>
      <w:i/>
      <w:iCs w:val="0"/>
      <w:sz w:val="28"/>
    </w:rPr>
  </w:style>
  <w:style w:type="character" w:customStyle="1" w:styleId="CharAttribute502">
    <w:name w:val="CharAttribute502"/>
    <w:rsid w:val="00FB5C5A"/>
    <w:rPr>
      <w:rFonts w:ascii="Times New Roman" w:eastAsia="Times New Roman" w:hAnsi="Times New Roman" w:cs="Times New Roman" w:hint="default"/>
      <w:i/>
      <w:iCs w:val="0"/>
      <w:sz w:val="28"/>
    </w:rPr>
  </w:style>
  <w:style w:type="character" w:customStyle="1" w:styleId="CharAttribute511">
    <w:name w:val="CharAttribute511"/>
    <w:uiPriority w:val="99"/>
    <w:rsid w:val="00FB5C5A"/>
    <w:rPr>
      <w:rFonts w:ascii="Times New Roman" w:eastAsia="Times New Roman" w:hAnsi="Times New Roman" w:cs="Times New Roman" w:hint="default"/>
      <w:sz w:val="28"/>
    </w:rPr>
  </w:style>
  <w:style w:type="character" w:customStyle="1" w:styleId="CharAttribute512">
    <w:name w:val="CharAttribute512"/>
    <w:rsid w:val="00FB5C5A"/>
    <w:rPr>
      <w:rFonts w:ascii="Times New Roman" w:eastAsia="Times New Roman" w:hAnsi="Times New Roman" w:cs="Times New Roman" w:hint="default"/>
      <w:sz w:val="28"/>
    </w:rPr>
  </w:style>
  <w:style w:type="character" w:customStyle="1" w:styleId="CharAttribute3">
    <w:name w:val="CharAttribute3"/>
    <w:rsid w:val="00FB5C5A"/>
    <w:rPr>
      <w:rFonts w:ascii="Times New Roman" w:eastAsia="Batang" w:hAnsi="Batang" w:cs="Times New Roman" w:hint="default"/>
      <w:sz w:val="28"/>
    </w:rPr>
  </w:style>
  <w:style w:type="character" w:customStyle="1" w:styleId="CharAttribute1">
    <w:name w:val="CharAttribute1"/>
    <w:rsid w:val="00FB5C5A"/>
    <w:rPr>
      <w:rFonts w:ascii="Times New Roman" w:eastAsia="Gulim" w:hAnsi="Gulim" w:cs="Times New Roman" w:hint="default"/>
      <w:sz w:val="28"/>
    </w:rPr>
  </w:style>
  <w:style w:type="character" w:customStyle="1" w:styleId="CharAttribute2">
    <w:name w:val="CharAttribute2"/>
    <w:rsid w:val="00FB5C5A"/>
    <w:rPr>
      <w:rFonts w:ascii="Times New Roman" w:eastAsia="Batang" w:hAnsi="Batang" w:cs="Times New Roman" w:hint="default"/>
      <w:color w:val="00000A"/>
      <w:sz w:val="28"/>
    </w:rPr>
  </w:style>
  <w:style w:type="character" w:customStyle="1" w:styleId="CharAttribute504">
    <w:name w:val="CharAttribute504"/>
    <w:rsid w:val="00FB5C5A"/>
    <w:rPr>
      <w:rFonts w:ascii="Times New Roman" w:eastAsia="Times New Roman" w:hAnsi="Times New Roman" w:cs="Times New Roman" w:hint="default"/>
      <w:sz w:val="28"/>
    </w:rPr>
  </w:style>
  <w:style w:type="character" w:customStyle="1" w:styleId="CharAttribute268">
    <w:name w:val="CharAttribute268"/>
    <w:rsid w:val="00FB5C5A"/>
    <w:rPr>
      <w:rFonts w:ascii="Times New Roman" w:eastAsia="Times New Roman" w:hAnsi="Times New Roman" w:cs="Times New Roman" w:hint="default"/>
      <w:sz w:val="28"/>
    </w:rPr>
  </w:style>
  <w:style w:type="character" w:customStyle="1" w:styleId="CharAttribute269">
    <w:name w:val="CharAttribute269"/>
    <w:rsid w:val="00FB5C5A"/>
    <w:rPr>
      <w:rFonts w:ascii="Times New Roman" w:eastAsia="Times New Roman" w:hAnsi="Times New Roman" w:cs="Times New Roman" w:hint="default"/>
      <w:i/>
      <w:iCs w:val="0"/>
      <w:sz w:val="28"/>
    </w:rPr>
  </w:style>
  <w:style w:type="character" w:customStyle="1" w:styleId="CharAttribute271">
    <w:name w:val="CharAttribute271"/>
    <w:rsid w:val="00FB5C5A"/>
    <w:rPr>
      <w:rFonts w:ascii="Times New Roman" w:eastAsia="Times New Roman" w:hAnsi="Times New Roman" w:cs="Times New Roman" w:hint="default"/>
      <w:b/>
      <w:bCs w:val="0"/>
      <w:sz w:val="28"/>
    </w:rPr>
  </w:style>
  <w:style w:type="character" w:customStyle="1" w:styleId="CharAttribute272">
    <w:name w:val="CharAttribute272"/>
    <w:rsid w:val="00FB5C5A"/>
    <w:rPr>
      <w:rFonts w:ascii="Times New Roman" w:eastAsia="Times New Roman" w:hAnsi="Times New Roman" w:cs="Times New Roman" w:hint="default"/>
      <w:sz w:val="28"/>
    </w:rPr>
  </w:style>
  <w:style w:type="character" w:customStyle="1" w:styleId="CharAttribute273">
    <w:name w:val="CharAttribute273"/>
    <w:rsid w:val="00FB5C5A"/>
    <w:rPr>
      <w:rFonts w:ascii="Times New Roman" w:eastAsia="Times New Roman" w:hAnsi="Times New Roman" w:cs="Times New Roman" w:hint="default"/>
      <w:sz w:val="28"/>
    </w:rPr>
  </w:style>
  <w:style w:type="character" w:customStyle="1" w:styleId="CharAttribute274">
    <w:name w:val="CharAttribute274"/>
    <w:rsid w:val="00FB5C5A"/>
    <w:rPr>
      <w:rFonts w:ascii="Times New Roman" w:eastAsia="Times New Roman" w:hAnsi="Times New Roman" w:cs="Times New Roman" w:hint="default"/>
      <w:sz w:val="28"/>
    </w:rPr>
  </w:style>
  <w:style w:type="character" w:customStyle="1" w:styleId="CharAttribute275">
    <w:name w:val="CharAttribute275"/>
    <w:rsid w:val="00FB5C5A"/>
    <w:rPr>
      <w:rFonts w:ascii="Times New Roman" w:eastAsia="Times New Roman" w:hAnsi="Times New Roman" w:cs="Times New Roman" w:hint="default"/>
      <w:b/>
      <w:bCs w:val="0"/>
      <w:i/>
      <w:iCs w:val="0"/>
      <w:sz w:val="28"/>
    </w:rPr>
  </w:style>
  <w:style w:type="character" w:customStyle="1" w:styleId="CharAttribute276">
    <w:name w:val="CharAttribute276"/>
    <w:rsid w:val="00FB5C5A"/>
    <w:rPr>
      <w:rFonts w:ascii="Times New Roman" w:eastAsia="Times New Roman" w:hAnsi="Times New Roman" w:cs="Times New Roman" w:hint="default"/>
      <w:sz w:val="28"/>
    </w:rPr>
  </w:style>
  <w:style w:type="character" w:customStyle="1" w:styleId="CharAttribute277">
    <w:name w:val="CharAttribute277"/>
    <w:rsid w:val="00FB5C5A"/>
    <w:rPr>
      <w:rFonts w:ascii="Times New Roman" w:eastAsia="Times New Roman" w:hAnsi="Times New Roman" w:cs="Times New Roman" w:hint="default"/>
      <w:b/>
      <w:bCs w:val="0"/>
      <w:i/>
      <w:iCs w:val="0"/>
      <w:color w:val="00000A"/>
      <w:sz w:val="28"/>
    </w:rPr>
  </w:style>
  <w:style w:type="character" w:customStyle="1" w:styleId="CharAttribute278">
    <w:name w:val="CharAttribute278"/>
    <w:rsid w:val="00FB5C5A"/>
    <w:rPr>
      <w:rFonts w:ascii="Times New Roman" w:eastAsia="Times New Roman" w:hAnsi="Times New Roman" w:cs="Times New Roman" w:hint="default"/>
      <w:color w:val="00000A"/>
      <w:sz w:val="28"/>
    </w:rPr>
  </w:style>
  <w:style w:type="character" w:customStyle="1" w:styleId="CharAttribute279">
    <w:name w:val="CharAttribute279"/>
    <w:rsid w:val="00FB5C5A"/>
    <w:rPr>
      <w:rFonts w:ascii="Times New Roman" w:eastAsia="Times New Roman" w:hAnsi="Times New Roman" w:cs="Times New Roman" w:hint="default"/>
      <w:color w:val="00000A"/>
      <w:sz w:val="28"/>
    </w:rPr>
  </w:style>
  <w:style w:type="character" w:customStyle="1" w:styleId="CharAttribute280">
    <w:name w:val="CharAttribute280"/>
    <w:rsid w:val="00FB5C5A"/>
    <w:rPr>
      <w:rFonts w:ascii="Times New Roman" w:eastAsia="Times New Roman" w:hAnsi="Times New Roman" w:cs="Times New Roman" w:hint="default"/>
      <w:color w:val="00000A"/>
      <w:sz w:val="28"/>
    </w:rPr>
  </w:style>
  <w:style w:type="character" w:customStyle="1" w:styleId="CharAttribute281">
    <w:name w:val="CharAttribute281"/>
    <w:rsid w:val="00FB5C5A"/>
    <w:rPr>
      <w:rFonts w:ascii="Times New Roman" w:eastAsia="Times New Roman" w:hAnsi="Times New Roman" w:cs="Times New Roman" w:hint="default"/>
      <w:color w:val="00000A"/>
      <w:sz w:val="28"/>
    </w:rPr>
  </w:style>
  <w:style w:type="character" w:customStyle="1" w:styleId="CharAttribute282">
    <w:name w:val="CharAttribute282"/>
    <w:rsid w:val="00FB5C5A"/>
    <w:rPr>
      <w:rFonts w:ascii="Times New Roman" w:eastAsia="Times New Roman" w:hAnsi="Times New Roman" w:cs="Times New Roman" w:hint="default"/>
      <w:color w:val="00000A"/>
      <w:sz w:val="28"/>
    </w:rPr>
  </w:style>
  <w:style w:type="character" w:customStyle="1" w:styleId="CharAttribute283">
    <w:name w:val="CharAttribute283"/>
    <w:rsid w:val="00FB5C5A"/>
    <w:rPr>
      <w:rFonts w:ascii="Times New Roman" w:eastAsia="Times New Roman" w:hAnsi="Times New Roman" w:cs="Times New Roman" w:hint="default"/>
      <w:i/>
      <w:iCs w:val="0"/>
      <w:color w:val="00000A"/>
      <w:sz w:val="28"/>
    </w:rPr>
  </w:style>
  <w:style w:type="character" w:customStyle="1" w:styleId="CharAttribute284">
    <w:name w:val="CharAttribute284"/>
    <w:rsid w:val="00FB5C5A"/>
    <w:rPr>
      <w:rFonts w:ascii="Times New Roman" w:eastAsia="Times New Roman" w:hAnsi="Times New Roman" w:cs="Times New Roman" w:hint="default"/>
      <w:sz w:val="28"/>
    </w:rPr>
  </w:style>
  <w:style w:type="character" w:customStyle="1" w:styleId="CharAttribute285">
    <w:name w:val="CharAttribute285"/>
    <w:rsid w:val="00FB5C5A"/>
    <w:rPr>
      <w:rFonts w:ascii="Times New Roman" w:eastAsia="Times New Roman" w:hAnsi="Times New Roman" w:cs="Times New Roman" w:hint="default"/>
      <w:sz w:val="28"/>
    </w:rPr>
  </w:style>
  <w:style w:type="character" w:customStyle="1" w:styleId="CharAttribute286">
    <w:name w:val="CharAttribute286"/>
    <w:rsid w:val="00FB5C5A"/>
    <w:rPr>
      <w:rFonts w:ascii="Times New Roman" w:eastAsia="Times New Roman" w:hAnsi="Times New Roman" w:cs="Times New Roman" w:hint="default"/>
      <w:sz w:val="28"/>
    </w:rPr>
  </w:style>
  <w:style w:type="character" w:customStyle="1" w:styleId="CharAttribute287">
    <w:name w:val="CharAttribute287"/>
    <w:rsid w:val="00FB5C5A"/>
    <w:rPr>
      <w:rFonts w:ascii="Times New Roman" w:eastAsia="Times New Roman" w:hAnsi="Times New Roman" w:cs="Times New Roman" w:hint="default"/>
      <w:sz w:val="28"/>
    </w:rPr>
  </w:style>
  <w:style w:type="character" w:customStyle="1" w:styleId="CharAttribute288">
    <w:name w:val="CharAttribute288"/>
    <w:rsid w:val="00FB5C5A"/>
    <w:rPr>
      <w:rFonts w:ascii="Times New Roman" w:eastAsia="Times New Roman" w:hAnsi="Times New Roman" w:cs="Times New Roman" w:hint="default"/>
      <w:sz w:val="28"/>
    </w:rPr>
  </w:style>
  <w:style w:type="character" w:customStyle="1" w:styleId="CharAttribute289">
    <w:name w:val="CharAttribute289"/>
    <w:rsid w:val="00FB5C5A"/>
    <w:rPr>
      <w:rFonts w:ascii="Times New Roman" w:eastAsia="Times New Roman" w:hAnsi="Times New Roman" w:cs="Times New Roman" w:hint="default"/>
      <w:sz w:val="28"/>
    </w:rPr>
  </w:style>
  <w:style w:type="character" w:customStyle="1" w:styleId="CharAttribute290">
    <w:name w:val="CharAttribute290"/>
    <w:rsid w:val="00FB5C5A"/>
    <w:rPr>
      <w:rFonts w:ascii="Times New Roman" w:eastAsia="Times New Roman" w:hAnsi="Times New Roman" w:cs="Times New Roman" w:hint="default"/>
      <w:sz w:val="28"/>
    </w:rPr>
  </w:style>
  <w:style w:type="character" w:customStyle="1" w:styleId="CharAttribute291">
    <w:name w:val="CharAttribute291"/>
    <w:rsid w:val="00FB5C5A"/>
    <w:rPr>
      <w:rFonts w:ascii="Times New Roman" w:eastAsia="Times New Roman" w:hAnsi="Times New Roman" w:cs="Times New Roman" w:hint="default"/>
      <w:sz w:val="28"/>
    </w:rPr>
  </w:style>
  <w:style w:type="character" w:customStyle="1" w:styleId="CharAttribute292">
    <w:name w:val="CharAttribute292"/>
    <w:rsid w:val="00FB5C5A"/>
    <w:rPr>
      <w:rFonts w:ascii="Times New Roman" w:eastAsia="Times New Roman" w:hAnsi="Times New Roman" w:cs="Times New Roman" w:hint="default"/>
      <w:sz w:val="28"/>
    </w:rPr>
  </w:style>
  <w:style w:type="character" w:customStyle="1" w:styleId="CharAttribute293">
    <w:name w:val="CharAttribute293"/>
    <w:rsid w:val="00FB5C5A"/>
    <w:rPr>
      <w:rFonts w:ascii="Times New Roman" w:eastAsia="Times New Roman" w:hAnsi="Times New Roman" w:cs="Times New Roman" w:hint="default"/>
      <w:sz w:val="28"/>
    </w:rPr>
  </w:style>
  <w:style w:type="character" w:customStyle="1" w:styleId="CharAttribute294">
    <w:name w:val="CharAttribute294"/>
    <w:rsid w:val="00FB5C5A"/>
    <w:rPr>
      <w:rFonts w:ascii="Times New Roman" w:eastAsia="Times New Roman" w:hAnsi="Times New Roman" w:cs="Times New Roman" w:hint="default"/>
      <w:sz w:val="28"/>
    </w:rPr>
  </w:style>
  <w:style w:type="character" w:customStyle="1" w:styleId="CharAttribute295">
    <w:name w:val="CharAttribute295"/>
    <w:rsid w:val="00FB5C5A"/>
    <w:rPr>
      <w:rFonts w:ascii="Times New Roman" w:eastAsia="Times New Roman" w:hAnsi="Times New Roman" w:cs="Times New Roman" w:hint="default"/>
      <w:sz w:val="28"/>
    </w:rPr>
  </w:style>
  <w:style w:type="character" w:customStyle="1" w:styleId="CharAttribute296">
    <w:name w:val="CharAttribute296"/>
    <w:rsid w:val="00FB5C5A"/>
    <w:rPr>
      <w:rFonts w:ascii="Times New Roman" w:eastAsia="Times New Roman" w:hAnsi="Times New Roman" w:cs="Times New Roman" w:hint="default"/>
      <w:sz w:val="28"/>
    </w:rPr>
  </w:style>
  <w:style w:type="character" w:customStyle="1" w:styleId="CharAttribute297">
    <w:name w:val="CharAttribute297"/>
    <w:rsid w:val="00FB5C5A"/>
    <w:rPr>
      <w:rFonts w:ascii="Times New Roman" w:eastAsia="Times New Roman" w:hAnsi="Times New Roman" w:cs="Times New Roman" w:hint="default"/>
      <w:sz w:val="28"/>
    </w:rPr>
  </w:style>
  <w:style w:type="character" w:customStyle="1" w:styleId="CharAttribute298">
    <w:name w:val="CharAttribute298"/>
    <w:rsid w:val="00FB5C5A"/>
    <w:rPr>
      <w:rFonts w:ascii="Times New Roman" w:eastAsia="Times New Roman" w:hAnsi="Times New Roman" w:cs="Times New Roman" w:hint="default"/>
      <w:sz w:val="28"/>
    </w:rPr>
  </w:style>
  <w:style w:type="character" w:customStyle="1" w:styleId="CharAttribute299">
    <w:name w:val="CharAttribute299"/>
    <w:rsid w:val="00FB5C5A"/>
    <w:rPr>
      <w:rFonts w:ascii="Times New Roman" w:eastAsia="Times New Roman" w:hAnsi="Times New Roman" w:cs="Times New Roman" w:hint="default"/>
      <w:sz w:val="28"/>
    </w:rPr>
  </w:style>
  <w:style w:type="character" w:customStyle="1" w:styleId="CharAttribute300">
    <w:name w:val="CharAttribute300"/>
    <w:rsid w:val="00FB5C5A"/>
    <w:rPr>
      <w:rFonts w:ascii="Times New Roman" w:eastAsia="Times New Roman" w:hAnsi="Times New Roman" w:cs="Times New Roman" w:hint="default"/>
      <w:color w:val="00000A"/>
      <w:sz w:val="28"/>
    </w:rPr>
  </w:style>
  <w:style w:type="character" w:customStyle="1" w:styleId="CharAttribute301">
    <w:name w:val="CharAttribute301"/>
    <w:rsid w:val="00FB5C5A"/>
    <w:rPr>
      <w:rFonts w:ascii="Times New Roman" w:eastAsia="Times New Roman" w:hAnsi="Times New Roman" w:cs="Times New Roman" w:hint="default"/>
      <w:color w:val="00000A"/>
      <w:sz w:val="28"/>
    </w:rPr>
  </w:style>
  <w:style w:type="character" w:customStyle="1" w:styleId="CharAttribute303">
    <w:name w:val="CharAttribute303"/>
    <w:rsid w:val="00FB5C5A"/>
    <w:rPr>
      <w:rFonts w:ascii="Times New Roman" w:eastAsia="Times New Roman" w:hAnsi="Times New Roman" w:cs="Times New Roman" w:hint="default"/>
      <w:b/>
      <w:bCs w:val="0"/>
      <w:sz w:val="28"/>
    </w:rPr>
  </w:style>
  <w:style w:type="character" w:customStyle="1" w:styleId="CharAttribute304">
    <w:name w:val="CharAttribute304"/>
    <w:rsid w:val="00FB5C5A"/>
    <w:rPr>
      <w:rFonts w:ascii="Times New Roman" w:eastAsia="Times New Roman" w:hAnsi="Times New Roman" w:cs="Times New Roman" w:hint="default"/>
      <w:sz w:val="28"/>
    </w:rPr>
  </w:style>
  <w:style w:type="character" w:customStyle="1" w:styleId="CharAttribute305">
    <w:name w:val="CharAttribute305"/>
    <w:rsid w:val="00FB5C5A"/>
    <w:rPr>
      <w:rFonts w:ascii="Times New Roman" w:eastAsia="Times New Roman" w:hAnsi="Times New Roman" w:cs="Times New Roman" w:hint="default"/>
      <w:sz w:val="28"/>
    </w:rPr>
  </w:style>
  <w:style w:type="character" w:customStyle="1" w:styleId="CharAttribute306">
    <w:name w:val="CharAttribute306"/>
    <w:rsid w:val="00FB5C5A"/>
    <w:rPr>
      <w:rFonts w:ascii="Times New Roman" w:eastAsia="Times New Roman" w:hAnsi="Times New Roman" w:cs="Times New Roman" w:hint="default"/>
      <w:sz w:val="28"/>
    </w:rPr>
  </w:style>
  <w:style w:type="character" w:customStyle="1" w:styleId="CharAttribute307">
    <w:name w:val="CharAttribute307"/>
    <w:rsid w:val="00FB5C5A"/>
    <w:rPr>
      <w:rFonts w:ascii="Times New Roman" w:eastAsia="Times New Roman" w:hAnsi="Times New Roman" w:cs="Times New Roman" w:hint="default"/>
      <w:sz w:val="28"/>
    </w:rPr>
  </w:style>
  <w:style w:type="character" w:customStyle="1" w:styleId="CharAttribute308">
    <w:name w:val="CharAttribute308"/>
    <w:rsid w:val="00FB5C5A"/>
    <w:rPr>
      <w:rFonts w:ascii="Times New Roman" w:eastAsia="Times New Roman" w:hAnsi="Times New Roman" w:cs="Times New Roman" w:hint="default"/>
      <w:sz w:val="28"/>
    </w:rPr>
  </w:style>
  <w:style w:type="character" w:customStyle="1" w:styleId="CharAttribute309">
    <w:name w:val="CharAttribute309"/>
    <w:rsid w:val="00FB5C5A"/>
    <w:rPr>
      <w:rFonts w:ascii="Times New Roman" w:eastAsia="Times New Roman" w:hAnsi="Times New Roman" w:cs="Times New Roman" w:hint="default"/>
      <w:sz w:val="28"/>
    </w:rPr>
  </w:style>
  <w:style w:type="character" w:customStyle="1" w:styleId="CharAttribute310">
    <w:name w:val="CharAttribute310"/>
    <w:rsid w:val="00FB5C5A"/>
    <w:rPr>
      <w:rFonts w:ascii="Times New Roman" w:eastAsia="Times New Roman" w:hAnsi="Times New Roman" w:cs="Times New Roman" w:hint="default"/>
      <w:sz w:val="28"/>
    </w:rPr>
  </w:style>
  <w:style w:type="character" w:customStyle="1" w:styleId="CharAttribute311">
    <w:name w:val="CharAttribute311"/>
    <w:rsid w:val="00FB5C5A"/>
    <w:rPr>
      <w:rFonts w:ascii="Times New Roman" w:eastAsia="Times New Roman" w:hAnsi="Times New Roman" w:cs="Times New Roman" w:hint="default"/>
      <w:sz w:val="28"/>
    </w:rPr>
  </w:style>
  <w:style w:type="character" w:customStyle="1" w:styleId="CharAttribute312">
    <w:name w:val="CharAttribute312"/>
    <w:rsid w:val="00FB5C5A"/>
    <w:rPr>
      <w:rFonts w:ascii="Times New Roman" w:eastAsia="Times New Roman" w:hAnsi="Times New Roman" w:cs="Times New Roman" w:hint="default"/>
      <w:sz w:val="28"/>
    </w:rPr>
  </w:style>
  <w:style w:type="character" w:customStyle="1" w:styleId="CharAttribute313">
    <w:name w:val="CharAttribute313"/>
    <w:rsid w:val="00FB5C5A"/>
    <w:rPr>
      <w:rFonts w:ascii="Times New Roman" w:eastAsia="Times New Roman" w:hAnsi="Times New Roman" w:cs="Times New Roman" w:hint="default"/>
      <w:sz w:val="28"/>
    </w:rPr>
  </w:style>
  <w:style w:type="character" w:customStyle="1" w:styleId="CharAttribute314">
    <w:name w:val="CharAttribute314"/>
    <w:rsid w:val="00FB5C5A"/>
    <w:rPr>
      <w:rFonts w:ascii="Times New Roman" w:eastAsia="Times New Roman" w:hAnsi="Times New Roman" w:cs="Times New Roman" w:hint="default"/>
      <w:sz w:val="28"/>
    </w:rPr>
  </w:style>
  <w:style w:type="character" w:customStyle="1" w:styleId="CharAttribute315">
    <w:name w:val="CharAttribute315"/>
    <w:rsid w:val="00FB5C5A"/>
    <w:rPr>
      <w:rFonts w:ascii="Times New Roman" w:eastAsia="Times New Roman" w:hAnsi="Times New Roman" w:cs="Times New Roman" w:hint="default"/>
      <w:sz w:val="28"/>
    </w:rPr>
  </w:style>
  <w:style w:type="character" w:customStyle="1" w:styleId="CharAttribute316">
    <w:name w:val="CharAttribute316"/>
    <w:rsid w:val="00FB5C5A"/>
    <w:rPr>
      <w:rFonts w:ascii="Times New Roman" w:eastAsia="Times New Roman" w:hAnsi="Times New Roman" w:cs="Times New Roman" w:hint="default"/>
      <w:sz w:val="28"/>
    </w:rPr>
  </w:style>
  <w:style w:type="character" w:customStyle="1" w:styleId="CharAttribute317">
    <w:name w:val="CharAttribute317"/>
    <w:rsid w:val="00FB5C5A"/>
    <w:rPr>
      <w:rFonts w:ascii="Times New Roman" w:eastAsia="Times New Roman" w:hAnsi="Times New Roman" w:cs="Times New Roman" w:hint="default"/>
      <w:sz w:val="28"/>
    </w:rPr>
  </w:style>
  <w:style w:type="character" w:customStyle="1" w:styleId="CharAttribute318">
    <w:name w:val="CharAttribute318"/>
    <w:rsid w:val="00FB5C5A"/>
    <w:rPr>
      <w:rFonts w:ascii="Times New Roman" w:eastAsia="Times New Roman" w:hAnsi="Times New Roman" w:cs="Times New Roman" w:hint="default"/>
      <w:sz w:val="28"/>
    </w:rPr>
  </w:style>
  <w:style w:type="character" w:customStyle="1" w:styleId="CharAttribute319">
    <w:name w:val="CharAttribute319"/>
    <w:rsid w:val="00FB5C5A"/>
    <w:rPr>
      <w:rFonts w:ascii="Times New Roman" w:eastAsia="Times New Roman" w:hAnsi="Times New Roman" w:cs="Times New Roman" w:hint="default"/>
      <w:sz w:val="28"/>
    </w:rPr>
  </w:style>
  <w:style w:type="character" w:customStyle="1" w:styleId="CharAttribute320">
    <w:name w:val="CharAttribute320"/>
    <w:rsid w:val="00FB5C5A"/>
    <w:rPr>
      <w:rFonts w:ascii="Times New Roman" w:eastAsia="Times New Roman" w:hAnsi="Times New Roman" w:cs="Times New Roman" w:hint="default"/>
      <w:sz w:val="28"/>
    </w:rPr>
  </w:style>
  <w:style w:type="character" w:customStyle="1" w:styleId="CharAttribute321">
    <w:name w:val="CharAttribute321"/>
    <w:rsid w:val="00FB5C5A"/>
    <w:rPr>
      <w:rFonts w:ascii="Times New Roman" w:eastAsia="Times New Roman" w:hAnsi="Times New Roman" w:cs="Times New Roman" w:hint="default"/>
      <w:sz w:val="28"/>
    </w:rPr>
  </w:style>
  <w:style w:type="character" w:customStyle="1" w:styleId="CharAttribute322">
    <w:name w:val="CharAttribute322"/>
    <w:rsid w:val="00FB5C5A"/>
    <w:rPr>
      <w:rFonts w:ascii="Times New Roman" w:eastAsia="Times New Roman" w:hAnsi="Times New Roman" w:cs="Times New Roman" w:hint="default"/>
      <w:sz w:val="28"/>
    </w:rPr>
  </w:style>
  <w:style w:type="character" w:customStyle="1" w:styleId="CharAttribute323">
    <w:name w:val="CharAttribute323"/>
    <w:rsid w:val="00FB5C5A"/>
    <w:rPr>
      <w:rFonts w:ascii="Times New Roman" w:eastAsia="Times New Roman" w:hAnsi="Times New Roman" w:cs="Times New Roman" w:hint="default"/>
      <w:sz w:val="28"/>
    </w:rPr>
  </w:style>
  <w:style w:type="character" w:customStyle="1" w:styleId="CharAttribute324">
    <w:name w:val="CharAttribute324"/>
    <w:rsid w:val="00FB5C5A"/>
    <w:rPr>
      <w:rFonts w:ascii="Times New Roman" w:eastAsia="Times New Roman" w:hAnsi="Times New Roman" w:cs="Times New Roman" w:hint="default"/>
      <w:sz w:val="28"/>
    </w:rPr>
  </w:style>
  <w:style w:type="character" w:customStyle="1" w:styleId="CharAttribute325">
    <w:name w:val="CharAttribute325"/>
    <w:rsid w:val="00FB5C5A"/>
    <w:rPr>
      <w:rFonts w:ascii="Times New Roman" w:eastAsia="Times New Roman" w:hAnsi="Times New Roman" w:cs="Times New Roman" w:hint="default"/>
      <w:sz w:val="28"/>
    </w:rPr>
  </w:style>
  <w:style w:type="character" w:customStyle="1" w:styleId="CharAttribute326">
    <w:name w:val="CharAttribute326"/>
    <w:rsid w:val="00FB5C5A"/>
    <w:rPr>
      <w:rFonts w:ascii="Times New Roman" w:eastAsia="Times New Roman" w:hAnsi="Times New Roman" w:cs="Times New Roman" w:hint="default"/>
      <w:sz w:val="28"/>
    </w:rPr>
  </w:style>
  <w:style w:type="character" w:customStyle="1" w:styleId="CharAttribute327">
    <w:name w:val="CharAttribute327"/>
    <w:rsid w:val="00FB5C5A"/>
    <w:rPr>
      <w:rFonts w:ascii="Times New Roman" w:eastAsia="Times New Roman" w:hAnsi="Times New Roman" w:cs="Times New Roman" w:hint="default"/>
      <w:sz w:val="28"/>
    </w:rPr>
  </w:style>
  <w:style w:type="character" w:customStyle="1" w:styleId="CharAttribute328">
    <w:name w:val="CharAttribute328"/>
    <w:rsid w:val="00FB5C5A"/>
    <w:rPr>
      <w:rFonts w:ascii="Times New Roman" w:eastAsia="Times New Roman" w:hAnsi="Times New Roman" w:cs="Times New Roman" w:hint="default"/>
      <w:sz w:val="28"/>
    </w:rPr>
  </w:style>
  <w:style w:type="character" w:customStyle="1" w:styleId="CharAttribute329">
    <w:name w:val="CharAttribute329"/>
    <w:rsid w:val="00FB5C5A"/>
    <w:rPr>
      <w:rFonts w:ascii="Times New Roman" w:eastAsia="Times New Roman" w:hAnsi="Times New Roman" w:cs="Times New Roman" w:hint="default"/>
      <w:sz w:val="28"/>
    </w:rPr>
  </w:style>
  <w:style w:type="character" w:customStyle="1" w:styleId="CharAttribute330">
    <w:name w:val="CharAttribute330"/>
    <w:rsid w:val="00FB5C5A"/>
    <w:rPr>
      <w:rFonts w:ascii="Times New Roman" w:eastAsia="Times New Roman" w:hAnsi="Times New Roman" w:cs="Times New Roman" w:hint="default"/>
      <w:sz w:val="28"/>
    </w:rPr>
  </w:style>
  <w:style w:type="character" w:customStyle="1" w:styleId="CharAttribute331">
    <w:name w:val="CharAttribute331"/>
    <w:rsid w:val="00FB5C5A"/>
    <w:rPr>
      <w:rFonts w:ascii="Times New Roman" w:eastAsia="Times New Roman" w:hAnsi="Times New Roman" w:cs="Times New Roman" w:hint="default"/>
      <w:sz w:val="28"/>
    </w:rPr>
  </w:style>
  <w:style w:type="character" w:customStyle="1" w:styleId="CharAttribute332">
    <w:name w:val="CharAttribute332"/>
    <w:rsid w:val="00FB5C5A"/>
    <w:rPr>
      <w:rFonts w:ascii="Times New Roman" w:eastAsia="Times New Roman" w:hAnsi="Times New Roman" w:cs="Times New Roman" w:hint="default"/>
      <w:sz w:val="28"/>
    </w:rPr>
  </w:style>
  <w:style w:type="character" w:customStyle="1" w:styleId="CharAttribute333">
    <w:name w:val="CharAttribute333"/>
    <w:rsid w:val="00FB5C5A"/>
    <w:rPr>
      <w:rFonts w:ascii="Times New Roman" w:eastAsia="Times New Roman" w:hAnsi="Times New Roman" w:cs="Times New Roman" w:hint="default"/>
      <w:sz w:val="28"/>
    </w:rPr>
  </w:style>
  <w:style w:type="character" w:customStyle="1" w:styleId="CharAttribute334">
    <w:name w:val="CharAttribute334"/>
    <w:rsid w:val="00FB5C5A"/>
    <w:rPr>
      <w:rFonts w:ascii="Times New Roman" w:eastAsia="Times New Roman" w:hAnsi="Times New Roman" w:cs="Times New Roman" w:hint="default"/>
      <w:sz w:val="28"/>
    </w:rPr>
  </w:style>
  <w:style w:type="character" w:customStyle="1" w:styleId="CharAttribute335">
    <w:name w:val="CharAttribute335"/>
    <w:rsid w:val="00FB5C5A"/>
    <w:rPr>
      <w:rFonts w:ascii="Times New Roman" w:eastAsia="Times New Roman" w:hAnsi="Times New Roman" w:cs="Times New Roman" w:hint="default"/>
      <w:sz w:val="28"/>
    </w:rPr>
  </w:style>
  <w:style w:type="character" w:customStyle="1" w:styleId="CharAttribute514">
    <w:name w:val="CharAttribute514"/>
    <w:rsid w:val="00FB5C5A"/>
    <w:rPr>
      <w:rFonts w:ascii="Times New Roman" w:eastAsia="Times New Roman" w:hAnsi="Times New Roman" w:cs="Times New Roman" w:hint="default"/>
      <w:sz w:val="28"/>
    </w:rPr>
  </w:style>
  <w:style w:type="character" w:customStyle="1" w:styleId="CharAttribute520">
    <w:name w:val="CharAttribute520"/>
    <w:rsid w:val="00FB5C5A"/>
    <w:rPr>
      <w:rFonts w:ascii="Times New Roman" w:eastAsia="Times New Roman" w:hAnsi="Times New Roman" w:cs="Times New Roman" w:hint="default"/>
      <w:sz w:val="28"/>
    </w:rPr>
  </w:style>
  <w:style w:type="character" w:customStyle="1" w:styleId="CharAttribute521">
    <w:name w:val="CharAttribute521"/>
    <w:rsid w:val="00FB5C5A"/>
    <w:rPr>
      <w:rFonts w:ascii="Times New Roman" w:eastAsia="Times New Roman" w:hAnsi="Times New Roman" w:cs="Times New Roman" w:hint="default"/>
      <w:i/>
      <w:iCs w:val="0"/>
      <w:sz w:val="28"/>
    </w:rPr>
  </w:style>
  <w:style w:type="character" w:customStyle="1" w:styleId="CharAttribute548">
    <w:name w:val="CharAttribute548"/>
    <w:rsid w:val="00FB5C5A"/>
    <w:rPr>
      <w:rFonts w:ascii="Times New Roman" w:eastAsia="Times New Roman" w:hAnsi="Times New Roman" w:cs="Times New Roman" w:hint="default"/>
      <w:sz w:val="24"/>
    </w:rPr>
  </w:style>
  <w:style w:type="character" w:customStyle="1" w:styleId="CharAttribute485">
    <w:name w:val="CharAttribute485"/>
    <w:uiPriority w:val="99"/>
    <w:rsid w:val="00FB5C5A"/>
    <w:rPr>
      <w:rFonts w:ascii="Times New Roman" w:eastAsia="Times New Roman" w:hAnsi="Times New Roman" w:cs="Times New Roman" w:hint="default"/>
      <w:i/>
      <w:iCs w:val="0"/>
      <w:sz w:val="22"/>
    </w:rPr>
  </w:style>
  <w:style w:type="character" w:customStyle="1" w:styleId="CharAttribute526">
    <w:name w:val="CharAttribute526"/>
    <w:rsid w:val="00FB5C5A"/>
    <w:rPr>
      <w:rFonts w:ascii="Times New Roman" w:eastAsia="Times New Roman" w:hAnsi="Times New Roman" w:cs="Times New Roman" w:hint="default"/>
      <w:sz w:val="28"/>
    </w:rPr>
  </w:style>
  <w:style w:type="character" w:customStyle="1" w:styleId="CharAttribute534">
    <w:name w:val="CharAttribute534"/>
    <w:rsid w:val="00FB5C5A"/>
    <w:rPr>
      <w:rFonts w:ascii="Times New Roman" w:eastAsia="Times New Roman" w:hAnsi="Times New Roman" w:cs="Times New Roman" w:hint="default"/>
      <w:sz w:val="24"/>
    </w:rPr>
  </w:style>
  <w:style w:type="character" w:customStyle="1" w:styleId="CharAttribute4">
    <w:name w:val="CharAttribute4"/>
    <w:uiPriority w:val="99"/>
    <w:rsid w:val="00FB5C5A"/>
    <w:rPr>
      <w:rFonts w:ascii="Times New Roman" w:eastAsia="Batang" w:hAnsi="Batang" w:cs="Times New Roman" w:hint="default"/>
      <w:i/>
      <w:iCs w:val="0"/>
      <w:sz w:val="28"/>
    </w:rPr>
  </w:style>
  <w:style w:type="character" w:customStyle="1" w:styleId="CharAttribute10">
    <w:name w:val="CharAttribute10"/>
    <w:uiPriority w:val="99"/>
    <w:rsid w:val="00FB5C5A"/>
    <w:rPr>
      <w:rFonts w:ascii="Times New Roman" w:eastAsia="Times New Roman" w:hAnsi="Times New Roman" w:cs="Times New Roman" w:hint="default"/>
      <w:b/>
      <w:bCs w:val="0"/>
      <w:sz w:val="28"/>
    </w:rPr>
  </w:style>
  <w:style w:type="character" w:customStyle="1" w:styleId="CharAttribute11">
    <w:name w:val="CharAttribute11"/>
    <w:rsid w:val="00FB5C5A"/>
    <w:rPr>
      <w:rFonts w:ascii="Times New Roman" w:eastAsia="Batang" w:hAnsi="Batang" w:cs="Times New Roman" w:hint="default"/>
      <w:i/>
      <w:iCs w:val="0"/>
      <w:color w:val="00000A"/>
      <w:sz w:val="28"/>
    </w:rPr>
  </w:style>
  <w:style w:type="character" w:customStyle="1" w:styleId="CharAttribute498">
    <w:name w:val="CharAttribute498"/>
    <w:rsid w:val="00FB5C5A"/>
    <w:rPr>
      <w:rFonts w:ascii="Times New Roman" w:eastAsia="Times New Roman" w:hAnsi="Times New Roman" w:cs="Times New Roman" w:hint="default"/>
      <w:sz w:val="28"/>
    </w:rPr>
  </w:style>
  <w:style w:type="character" w:customStyle="1" w:styleId="CharAttribute499">
    <w:name w:val="CharAttribute499"/>
    <w:rsid w:val="00FB5C5A"/>
    <w:rPr>
      <w:rFonts w:ascii="Times New Roman" w:eastAsia="Times New Roman" w:hAnsi="Times New Roman" w:cs="Times New Roman" w:hint="default"/>
      <w:i/>
      <w:iCs w:val="0"/>
      <w:sz w:val="28"/>
      <w:u w:val="single"/>
    </w:rPr>
  </w:style>
  <w:style w:type="character" w:customStyle="1" w:styleId="CharAttribute500">
    <w:name w:val="CharAttribute500"/>
    <w:rsid w:val="00FB5C5A"/>
    <w:rPr>
      <w:rFonts w:ascii="Times New Roman" w:eastAsia="Times New Roman" w:hAnsi="Times New Roman" w:cs="Times New Roman" w:hint="default"/>
      <w:sz w:val="28"/>
    </w:rPr>
  </w:style>
  <w:style w:type="character" w:customStyle="1" w:styleId="wmi-callto">
    <w:name w:val="wmi-callto"/>
    <w:basedOn w:val="a0"/>
    <w:rsid w:val="00FB5C5A"/>
  </w:style>
  <w:style w:type="character" w:customStyle="1" w:styleId="apple-converted-space">
    <w:name w:val="apple-converted-space"/>
    <w:rsid w:val="00FB5C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4" w:line="269" w:lineRule="auto"/>
      <w:ind w:right="5" w:firstLine="557"/>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6" w:line="270" w:lineRule="auto"/>
      <w:ind w:left="10" w:right="7"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4" w:line="269" w:lineRule="auto"/>
      <w:ind w:left="10" w:right="7" w:hanging="10"/>
      <w:jc w:val="both"/>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uiPriority w:val="9"/>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EF51E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F51EE"/>
    <w:rPr>
      <w:rFonts w:ascii="Times New Roman" w:eastAsia="Times New Roman" w:hAnsi="Times New Roman" w:cs="Times New Roman"/>
      <w:color w:val="000000"/>
      <w:sz w:val="28"/>
    </w:rPr>
  </w:style>
  <w:style w:type="paragraph" w:styleId="a5">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6"/>
    <w:uiPriority w:val="34"/>
    <w:qFormat/>
    <w:rsid w:val="00D423EB"/>
    <w:pPr>
      <w:ind w:left="720"/>
      <w:contextualSpacing/>
    </w:pPr>
  </w:style>
  <w:style w:type="character" w:customStyle="1" w:styleId="a6">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5"/>
    <w:uiPriority w:val="34"/>
    <w:qFormat/>
    <w:locked/>
    <w:rsid w:val="00D423EB"/>
    <w:rPr>
      <w:rFonts w:ascii="Times New Roman" w:eastAsia="Times New Roman" w:hAnsi="Times New Roman" w:cs="Times New Roman"/>
      <w:color w:val="000000"/>
      <w:sz w:val="28"/>
    </w:rPr>
  </w:style>
  <w:style w:type="character" w:customStyle="1" w:styleId="CharAttribute501">
    <w:name w:val="CharAttribute501"/>
    <w:uiPriority w:val="99"/>
    <w:rsid w:val="00D423EB"/>
    <w:rPr>
      <w:rFonts w:ascii="Times New Roman" w:eastAsia="Times New Roman"/>
      <w:i/>
      <w:sz w:val="28"/>
      <w:u w:val="single"/>
    </w:rPr>
  </w:style>
  <w:style w:type="character" w:customStyle="1" w:styleId="CharAttribute0">
    <w:name w:val="CharAttribute0"/>
    <w:rsid w:val="000D6C2B"/>
    <w:rPr>
      <w:rFonts w:ascii="Times New Roman" w:eastAsia="Times New Roman" w:hAnsi="Times New Roman"/>
      <w:sz w:val="28"/>
    </w:rPr>
  </w:style>
  <w:style w:type="character" w:styleId="a7">
    <w:name w:val="Hyperlink"/>
    <w:uiPriority w:val="99"/>
    <w:rsid w:val="002E65AF"/>
    <w:rPr>
      <w:rFonts w:cs="Times New Roman"/>
      <w:color w:val="0000FF"/>
      <w:u w:val="single"/>
    </w:rPr>
  </w:style>
  <w:style w:type="paragraph" w:customStyle="1" w:styleId="msonormal0">
    <w:name w:val="msonormal"/>
    <w:basedOn w:val="a"/>
    <w:uiPriority w:val="99"/>
    <w:rsid w:val="00FB5C5A"/>
    <w:pPr>
      <w:spacing w:before="100" w:beforeAutospacing="1" w:after="100" w:afterAutospacing="1" w:line="240" w:lineRule="auto"/>
      <w:ind w:right="0" w:firstLine="0"/>
      <w:jc w:val="left"/>
    </w:pPr>
    <w:rPr>
      <w:color w:val="auto"/>
      <w:sz w:val="24"/>
      <w:szCs w:val="24"/>
    </w:rPr>
  </w:style>
  <w:style w:type="paragraph" w:styleId="a8">
    <w:name w:val="footnote text"/>
    <w:basedOn w:val="a"/>
    <w:link w:val="a9"/>
    <w:uiPriority w:val="99"/>
    <w:semiHidden/>
    <w:unhideWhenUsed/>
    <w:rsid w:val="00FB5C5A"/>
    <w:pPr>
      <w:spacing w:after="0" w:line="240" w:lineRule="auto"/>
      <w:ind w:right="0" w:firstLine="0"/>
      <w:jc w:val="left"/>
    </w:pPr>
    <w:rPr>
      <w:color w:val="auto"/>
      <w:sz w:val="20"/>
      <w:szCs w:val="20"/>
      <w:lang w:val="x-none" w:eastAsia="x-none"/>
    </w:rPr>
  </w:style>
  <w:style w:type="character" w:customStyle="1" w:styleId="a9">
    <w:name w:val="Текст сноски Знак"/>
    <w:basedOn w:val="a0"/>
    <w:link w:val="a8"/>
    <w:uiPriority w:val="99"/>
    <w:semiHidden/>
    <w:rsid w:val="00FB5C5A"/>
    <w:rPr>
      <w:rFonts w:ascii="Times New Roman" w:eastAsia="Times New Roman" w:hAnsi="Times New Roman" w:cs="Times New Roman"/>
      <w:sz w:val="20"/>
      <w:szCs w:val="20"/>
      <w:lang w:val="x-none" w:eastAsia="x-none"/>
    </w:rPr>
  </w:style>
  <w:style w:type="character" w:customStyle="1" w:styleId="aa">
    <w:name w:val="Текст примечания Знак"/>
    <w:basedOn w:val="a0"/>
    <w:link w:val="ab"/>
    <w:uiPriority w:val="99"/>
    <w:semiHidden/>
    <w:rsid w:val="00FB5C5A"/>
    <w:rPr>
      <w:rFonts w:ascii="Times New Roman" w:eastAsia="Times New Roman" w:hAnsi="Times New Roman" w:cs="Times New Roman"/>
      <w:kern w:val="2"/>
      <w:sz w:val="20"/>
      <w:szCs w:val="20"/>
      <w:lang w:val="en-US" w:eastAsia="ko-KR"/>
    </w:rPr>
  </w:style>
  <w:style w:type="paragraph" w:styleId="ab">
    <w:name w:val="annotation text"/>
    <w:basedOn w:val="a"/>
    <w:link w:val="aa"/>
    <w:uiPriority w:val="99"/>
    <w:semiHidden/>
    <w:unhideWhenUsed/>
    <w:rsid w:val="00FB5C5A"/>
    <w:pPr>
      <w:widowControl w:val="0"/>
      <w:wordWrap w:val="0"/>
      <w:autoSpaceDE w:val="0"/>
      <w:autoSpaceDN w:val="0"/>
      <w:spacing w:after="0" w:line="240" w:lineRule="auto"/>
      <w:ind w:right="0" w:firstLine="0"/>
    </w:pPr>
    <w:rPr>
      <w:color w:val="auto"/>
      <w:kern w:val="2"/>
      <w:sz w:val="20"/>
      <w:szCs w:val="20"/>
      <w:lang w:val="en-US" w:eastAsia="ko-KR"/>
    </w:rPr>
  </w:style>
  <w:style w:type="character" w:customStyle="1" w:styleId="ac">
    <w:name w:val="Нижний колонтитул Знак"/>
    <w:basedOn w:val="a0"/>
    <w:link w:val="ad"/>
    <w:uiPriority w:val="99"/>
    <w:semiHidden/>
    <w:rsid w:val="00FB5C5A"/>
    <w:rPr>
      <w:rFonts w:ascii="Times New Roman" w:eastAsia="Times New Roman" w:hAnsi="Times New Roman" w:cs="Times New Roman"/>
      <w:kern w:val="2"/>
      <w:sz w:val="20"/>
      <w:szCs w:val="24"/>
      <w:lang w:val="en-US" w:eastAsia="ko-KR"/>
    </w:rPr>
  </w:style>
  <w:style w:type="paragraph" w:styleId="ad">
    <w:name w:val="footer"/>
    <w:basedOn w:val="a"/>
    <w:link w:val="ac"/>
    <w:uiPriority w:val="99"/>
    <w:semiHidden/>
    <w:unhideWhenUsed/>
    <w:rsid w:val="00FB5C5A"/>
    <w:pPr>
      <w:widowControl w:val="0"/>
      <w:tabs>
        <w:tab w:val="center" w:pos="4677"/>
        <w:tab w:val="right" w:pos="9355"/>
      </w:tabs>
      <w:wordWrap w:val="0"/>
      <w:autoSpaceDE w:val="0"/>
      <w:autoSpaceDN w:val="0"/>
      <w:spacing w:after="0" w:line="240" w:lineRule="auto"/>
      <w:ind w:right="0" w:firstLine="0"/>
    </w:pPr>
    <w:rPr>
      <w:color w:val="auto"/>
      <w:kern w:val="2"/>
      <w:sz w:val="20"/>
      <w:szCs w:val="24"/>
      <w:lang w:val="en-US" w:eastAsia="ko-KR"/>
    </w:rPr>
  </w:style>
  <w:style w:type="paragraph" w:styleId="ae">
    <w:name w:val="Body Text Indent"/>
    <w:basedOn w:val="a"/>
    <w:link w:val="af"/>
    <w:uiPriority w:val="99"/>
    <w:semiHidden/>
    <w:unhideWhenUsed/>
    <w:rsid w:val="00FB5C5A"/>
    <w:pPr>
      <w:spacing w:before="64" w:after="120" w:line="240" w:lineRule="auto"/>
      <w:ind w:left="283" w:right="816" w:firstLine="0"/>
    </w:pPr>
    <w:rPr>
      <w:rFonts w:ascii="Calibri" w:eastAsia="Calibri" w:hAnsi="Calibri"/>
      <w:color w:val="auto"/>
      <w:sz w:val="22"/>
      <w:lang w:val="x-none" w:eastAsia="en-US"/>
    </w:rPr>
  </w:style>
  <w:style w:type="character" w:customStyle="1" w:styleId="af">
    <w:name w:val="Основной текст с отступом Знак"/>
    <w:basedOn w:val="a0"/>
    <w:link w:val="ae"/>
    <w:uiPriority w:val="99"/>
    <w:semiHidden/>
    <w:rsid w:val="00FB5C5A"/>
    <w:rPr>
      <w:rFonts w:ascii="Calibri" w:eastAsia="Calibri" w:hAnsi="Calibri" w:cs="Times New Roman"/>
      <w:lang w:val="x-none" w:eastAsia="en-US"/>
    </w:rPr>
  </w:style>
  <w:style w:type="character" w:customStyle="1" w:styleId="21">
    <w:name w:val="Основной текст с отступом 2 Знак"/>
    <w:basedOn w:val="a0"/>
    <w:link w:val="22"/>
    <w:uiPriority w:val="99"/>
    <w:semiHidden/>
    <w:rsid w:val="00FB5C5A"/>
    <w:rPr>
      <w:rFonts w:ascii="Calibri" w:eastAsia="Calibri" w:hAnsi="Calibri" w:cs="Times New Roman"/>
      <w:lang w:val="x-none" w:eastAsia="en-US"/>
    </w:rPr>
  </w:style>
  <w:style w:type="paragraph" w:styleId="22">
    <w:name w:val="Body Text Indent 2"/>
    <w:basedOn w:val="a"/>
    <w:link w:val="21"/>
    <w:uiPriority w:val="99"/>
    <w:semiHidden/>
    <w:unhideWhenUsed/>
    <w:rsid w:val="00FB5C5A"/>
    <w:pPr>
      <w:spacing w:before="64" w:after="120" w:line="480" w:lineRule="auto"/>
      <w:ind w:left="283" w:right="816" w:firstLine="0"/>
    </w:pPr>
    <w:rPr>
      <w:rFonts w:ascii="Calibri" w:eastAsia="Calibri" w:hAnsi="Calibri"/>
      <w:color w:val="auto"/>
      <w:sz w:val="22"/>
      <w:lang w:val="x-none" w:eastAsia="en-US"/>
    </w:rPr>
  </w:style>
  <w:style w:type="character" w:customStyle="1" w:styleId="3">
    <w:name w:val="Основной текст с отступом 3 Знак"/>
    <w:basedOn w:val="a0"/>
    <w:link w:val="30"/>
    <w:uiPriority w:val="99"/>
    <w:semiHidden/>
    <w:rsid w:val="00FB5C5A"/>
    <w:rPr>
      <w:rFonts w:ascii="Calibri" w:eastAsia="Calibri" w:hAnsi="Calibri" w:cs="Times New Roman"/>
      <w:sz w:val="16"/>
      <w:szCs w:val="16"/>
      <w:lang w:val="x-none" w:eastAsia="en-US"/>
    </w:rPr>
  </w:style>
  <w:style w:type="paragraph" w:styleId="30">
    <w:name w:val="Body Text Indent 3"/>
    <w:basedOn w:val="a"/>
    <w:link w:val="3"/>
    <w:uiPriority w:val="99"/>
    <w:semiHidden/>
    <w:unhideWhenUsed/>
    <w:rsid w:val="00FB5C5A"/>
    <w:pPr>
      <w:spacing w:before="64" w:after="120" w:line="240" w:lineRule="auto"/>
      <w:ind w:left="283" w:right="816" w:firstLine="0"/>
    </w:pPr>
    <w:rPr>
      <w:rFonts w:ascii="Calibri" w:eastAsia="Calibri" w:hAnsi="Calibri"/>
      <w:color w:val="auto"/>
      <w:sz w:val="16"/>
      <w:szCs w:val="16"/>
      <w:lang w:val="x-none" w:eastAsia="en-US"/>
    </w:rPr>
  </w:style>
  <w:style w:type="character" w:customStyle="1" w:styleId="af0">
    <w:name w:val="Тема примечания Знак"/>
    <w:basedOn w:val="aa"/>
    <w:link w:val="af1"/>
    <w:uiPriority w:val="99"/>
    <w:semiHidden/>
    <w:rsid w:val="00FB5C5A"/>
    <w:rPr>
      <w:rFonts w:ascii="Times New Roman" w:eastAsia="Times New Roman" w:hAnsi="Times New Roman" w:cs="Times New Roman"/>
      <w:b/>
      <w:bCs/>
      <w:kern w:val="2"/>
      <w:sz w:val="20"/>
      <w:szCs w:val="20"/>
      <w:lang w:val="en-US" w:eastAsia="ko-KR"/>
    </w:rPr>
  </w:style>
  <w:style w:type="paragraph" w:styleId="af1">
    <w:name w:val="annotation subject"/>
    <w:basedOn w:val="ab"/>
    <w:next w:val="ab"/>
    <w:link w:val="af0"/>
    <w:uiPriority w:val="99"/>
    <w:semiHidden/>
    <w:unhideWhenUsed/>
    <w:rsid w:val="00FB5C5A"/>
    <w:rPr>
      <w:b/>
      <w:bCs/>
    </w:rPr>
  </w:style>
  <w:style w:type="character" w:customStyle="1" w:styleId="af2">
    <w:name w:val="Текст выноски Знак"/>
    <w:basedOn w:val="a0"/>
    <w:link w:val="af3"/>
    <w:uiPriority w:val="99"/>
    <w:semiHidden/>
    <w:rsid w:val="00FB5C5A"/>
    <w:rPr>
      <w:rFonts w:ascii="Tahoma" w:eastAsia="Times New Roman" w:hAnsi="Tahoma" w:cs="Times New Roman"/>
      <w:kern w:val="2"/>
      <w:sz w:val="16"/>
      <w:szCs w:val="16"/>
      <w:lang w:val="en-US" w:eastAsia="ko-KR"/>
    </w:rPr>
  </w:style>
  <w:style w:type="paragraph" w:styleId="af3">
    <w:name w:val="Balloon Text"/>
    <w:basedOn w:val="a"/>
    <w:link w:val="af2"/>
    <w:uiPriority w:val="99"/>
    <w:semiHidden/>
    <w:unhideWhenUsed/>
    <w:rsid w:val="00FB5C5A"/>
    <w:pPr>
      <w:widowControl w:val="0"/>
      <w:wordWrap w:val="0"/>
      <w:autoSpaceDE w:val="0"/>
      <w:autoSpaceDN w:val="0"/>
      <w:spacing w:after="0" w:line="240" w:lineRule="auto"/>
      <w:ind w:right="0" w:firstLine="0"/>
    </w:pPr>
    <w:rPr>
      <w:rFonts w:ascii="Tahoma" w:hAnsi="Tahoma"/>
      <w:color w:val="auto"/>
      <w:kern w:val="2"/>
      <w:sz w:val="16"/>
      <w:szCs w:val="16"/>
      <w:lang w:val="en-US" w:eastAsia="ko-KR"/>
    </w:rPr>
  </w:style>
  <w:style w:type="character" w:customStyle="1" w:styleId="af4">
    <w:name w:val="Без интервала Знак"/>
    <w:link w:val="af5"/>
    <w:uiPriority w:val="1"/>
    <w:locked/>
    <w:rsid w:val="00FB5C5A"/>
    <w:rPr>
      <w:rFonts w:ascii="Batang" w:eastAsia="Batang" w:hAnsi="Batang"/>
      <w:kern w:val="2"/>
      <w:lang w:val="en-US" w:eastAsia="ko-KR"/>
    </w:rPr>
  </w:style>
  <w:style w:type="paragraph" w:styleId="af5">
    <w:name w:val="No Spacing"/>
    <w:link w:val="af4"/>
    <w:uiPriority w:val="1"/>
    <w:qFormat/>
    <w:rsid w:val="00FB5C5A"/>
    <w:pPr>
      <w:widowControl w:val="0"/>
      <w:wordWrap w:val="0"/>
      <w:autoSpaceDE w:val="0"/>
      <w:autoSpaceDN w:val="0"/>
      <w:spacing w:after="0" w:line="240" w:lineRule="auto"/>
      <w:jc w:val="both"/>
    </w:pPr>
    <w:rPr>
      <w:rFonts w:ascii="Batang" w:eastAsia="Batang" w:hAnsi="Batang"/>
      <w:kern w:val="2"/>
      <w:lang w:val="en-US" w:eastAsia="ko-KR"/>
    </w:rPr>
  </w:style>
  <w:style w:type="paragraph" w:customStyle="1" w:styleId="ParaAttribute30">
    <w:name w:val="ParaAttribute30"/>
    <w:uiPriority w:val="99"/>
    <w:rsid w:val="00FB5C5A"/>
    <w:pPr>
      <w:spacing w:after="0" w:line="240" w:lineRule="auto"/>
      <w:ind w:left="709" w:right="566"/>
      <w:jc w:val="center"/>
    </w:pPr>
    <w:rPr>
      <w:rFonts w:ascii="Times New Roman" w:eastAsia="№Е" w:hAnsi="Times New Roman" w:cs="Times New Roman"/>
      <w:sz w:val="20"/>
      <w:szCs w:val="20"/>
    </w:rPr>
  </w:style>
  <w:style w:type="paragraph" w:customStyle="1" w:styleId="ParaAttribute38">
    <w:name w:val="ParaAttribute38"/>
    <w:uiPriority w:val="99"/>
    <w:rsid w:val="00FB5C5A"/>
    <w:pPr>
      <w:spacing w:after="0" w:line="240" w:lineRule="auto"/>
      <w:ind w:right="-1"/>
      <w:jc w:val="both"/>
    </w:pPr>
    <w:rPr>
      <w:rFonts w:ascii="Times New Roman" w:eastAsia="№Е" w:hAnsi="Times New Roman" w:cs="Times New Roman"/>
      <w:sz w:val="20"/>
      <w:szCs w:val="20"/>
    </w:rPr>
  </w:style>
  <w:style w:type="paragraph" w:customStyle="1" w:styleId="210">
    <w:name w:val="Основной текст 21"/>
    <w:basedOn w:val="a"/>
    <w:uiPriority w:val="99"/>
    <w:rsid w:val="00FB5C5A"/>
    <w:pPr>
      <w:overflowPunct w:val="0"/>
      <w:autoSpaceDE w:val="0"/>
      <w:autoSpaceDN w:val="0"/>
      <w:adjustRightInd w:val="0"/>
      <w:spacing w:after="0" w:line="360" w:lineRule="auto"/>
      <w:ind w:right="0" w:firstLine="539"/>
    </w:pPr>
    <w:rPr>
      <w:color w:val="auto"/>
      <w:szCs w:val="20"/>
    </w:rPr>
  </w:style>
  <w:style w:type="paragraph" w:customStyle="1" w:styleId="ParaAttribute0">
    <w:name w:val="ParaAttribute0"/>
    <w:uiPriority w:val="99"/>
    <w:rsid w:val="00FB5C5A"/>
    <w:pPr>
      <w:spacing w:after="0" w:line="240" w:lineRule="auto"/>
    </w:pPr>
    <w:rPr>
      <w:rFonts w:ascii="Times New Roman" w:eastAsia="№Е" w:hAnsi="Times New Roman" w:cs="Times New Roman"/>
      <w:sz w:val="20"/>
      <w:szCs w:val="20"/>
    </w:rPr>
  </w:style>
  <w:style w:type="paragraph" w:customStyle="1" w:styleId="ParaAttribute8">
    <w:name w:val="ParaAttribute8"/>
    <w:uiPriority w:val="99"/>
    <w:rsid w:val="00FB5C5A"/>
    <w:pPr>
      <w:spacing w:after="0" w:line="240" w:lineRule="auto"/>
      <w:ind w:firstLine="851"/>
      <w:jc w:val="both"/>
    </w:pPr>
    <w:rPr>
      <w:rFonts w:ascii="Times New Roman" w:eastAsia="№Е" w:hAnsi="Times New Roman" w:cs="Times New Roman"/>
      <w:sz w:val="20"/>
      <w:szCs w:val="20"/>
    </w:rPr>
  </w:style>
  <w:style w:type="paragraph" w:customStyle="1" w:styleId="ParaAttribute10">
    <w:name w:val="ParaAttribute10"/>
    <w:uiPriority w:val="99"/>
    <w:rsid w:val="00FB5C5A"/>
    <w:pPr>
      <w:spacing w:after="0" w:line="240" w:lineRule="auto"/>
      <w:jc w:val="both"/>
    </w:pPr>
    <w:rPr>
      <w:rFonts w:ascii="Times New Roman" w:eastAsia="№Е" w:hAnsi="Times New Roman" w:cs="Times New Roman"/>
      <w:sz w:val="20"/>
      <w:szCs w:val="20"/>
    </w:rPr>
  </w:style>
  <w:style w:type="paragraph" w:customStyle="1" w:styleId="ParaAttribute16">
    <w:name w:val="ParaAttribute16"/>
    <w:uiPriority w:val="99"/>
    <w:rsid w:val="00FB5C5A"/>
    <w:pPr>
      <w:spacing w:after="0" w:line="240" w:lineRule="auto"/>
      <w:ind w:left="1080"/>
      <w:jc w:val="both"/>
    </w:pPr>
    <w:rPr>
      <w:rFonts w:ascii="Times New Roman" w:eastAsia="№Е" w:hAnsi="Times New Roman" w:cs="Times New Roman"/>
      <w:sz w:val="20"/>
      <w:szCs w:val="20"/>
    </w:rPr>
  </w:style>
  <w:style w:type="paragraph" w:customStyle="1" w:styleId="11">
    <w:name w:val="Без интервала1"/>
    <w:aliases w:val="основа"/>
    <w:uiPriority w:val="99"/>
    <w:rsid w:val="00FB5C5A"/>
    <w:pPr>
      <w:spacing w:after="0" w:line="240" w:lineRule="auto"/>
    </w:pPr>
    <w:rPr>
      <w:rFonts w:ascii="Calibri" w:eastAsia="Times New Roman" w:hAnsi="Calibri" w:cs="Times New Roman"/>
      <w:szCs w:val="20"/>
      <w:lang w:val="en-US" w:eastAsia="en-US" w:bidi="en-US"/>
    </w:rPr>
  </w:style>
  <w:style w:type="paragraph" w:customStyle="1" w:styleId="ParaAttribute1">
    <w:name w:val="ParaAttribute1"/>
    <w:uiPriority w:val="99"/>
    <w:rsid w:val="00FB5C5A"/>
    <w:pPr>
      <w:widowControl w:val="0"/>
      <w:wordWrap w:val="0"/>
      <w:spacing w:after="0" w:line="240" w:lineRule="auto"/>
      <w:jc w:val="center"/>
    </w:pPr>
    <w:rPr>
      <w:rFonts w:ascii="Times New Roman" w:eastAsia="Batang" w:hAnsi="Times New Roman" w:cs="Times New Roman"/>
      <w:sz w:val="20"/>
      <w:szCs w:val="20"/>
    </w:rPr>
  </w:style>
  <w:style w:type="paragraph" w:customStyle="1" w:styleId="ConsPlusNormal">
    <w:name w:val="ConsPlusNormal"/>
    <w:uiPriority w:val="99"/>
    <w:qFormat/>
    <w:rsid w:val="00FB5C5A"/>
    <w:pPr>
      <w:widowControl w:val="0"/>
      <w:autoSpaceDE w:val="0"/>
      <w:autoSpaceDN w:val="0"/>
      <w:spacing w:after="0" w:line="240" w:lineRule="auto"/>
    </w:pPr>
    <w:rPr>
      <w:rFonts w:ascii="Calibri" w:eastAsia="Times New Roman" w:hAnsi="Calibri" w:cs="Calibri"/>
      <w:szCs w:val="20"/>
    </w:rPr>
  </w:style>
  <w:style w:type="paragraph" w:customStyle="1" w:styleId="ParaAttribute7">
    <w:name w:val="ParaAttribute7"/>
    <w:uiPriority w:val="99"/>
    <w:rsid w:val="00FB5C5A"/>
    <w:pPr>
      <w:spacing w:after="0" w:line="240" w:lineRule="auto"/>
      <w:ind w:firstLine="851"/>
      <w:jc w:val="center"/>
    </w:pPr>
    <w:rPr>
      <w:rFonts w:ascii="Times New Roman" w:eastAsia="№Е" w:hAnsi="Times New Roman" w:cs="Times New Roman"/>
      <w:sz w:val="20"/>
      <w:szCs w:val="20"/>
    </w:rPr>
  </w:style>
  <w:style w:type="paragraph" w:customStyle="1" w:styleId="ParaAttribute5">
    <w:name w:val="ParaAttribute5"/>
    <w:uiPriority w:val="99"/>
    <w:rsid w:val="00FB5C5A"/>
    <w:pPr>
      <w:widowControl w:val="0"/>
      <w:wordWrap w:val="0"/>
      <w:spacing w:after="0" w:line="240" w:lineRule="auto"/>
      <w:ind w:right="-1"/>
      <w:jc w:val="both"/>
    </w:pPr>
    <w:rPr>
      <w:rFonts w:ascii="Times New Roman" w:eastAsia="№Е" w:hAnsi="Times New Roman" w:cs="Times New Roman"/>
      <w:sz w:val="20"/>
      <w:szCs w:val="20"/>
    </w:rPr>
  </w:style>
  <w:style w:type="paragraph" w:customStyle="1" w:styleId="ParaAttribute3">
    <w:name w:val="ParaAttribute3"/>
    <w:uiPriority w:val="99"/>
    <w:rsid w:val="00FB5C5A"/>
    <w:pPr>
      <w:widowControl w:val="0"/>
      <w:wordWrap w:val="0"/>
      <w:spacing w:after="0" w:line="240" w:lineRule="auto"/>
      <w:ind w:right="-1"/>
      <w:jc w:val="center"/>
    </w:pPr>
    <w:rPr>
      <w:rFonts w:ascii="Times New Roman" w:eastAsia="№Е" w:hAnsi="Times New Roman" w:cs="Times New Roman"/>
      <w:sz w:val="20"/>
      <w:szCs w:val="20"/>
    </w:rPr>
  </w:style>
  <w:style w:type="character" w:customStyle="1" w:styleId="CharAttribute484">
    <w:name w:val="CharAttribute484"/>
    <w:uiPriority w:val="99"/>
    <w:rsid w:val="00FB5C5A"/>
    <w:rPr>
      <w:rFonts w:ascii="Times New Roman" w:eastAsia="Times New Roman" w:hAnsi="Times New Roman" w:cs="Times New Roman" w:hint="default"/>
      <w:i/>
      <w:iCs w:val="0"/>
      <w:sz w:val="28"/>
    </w:rPr>
  </w:style>
  <w:style w:type="character" w:customStyle="1" w:styleId="CharAttribute502">
    <w:name w:val="CharAttribute502"/>
    <w:rsid w:val="00FB5C5A"/>
    <w:rPr>
      <w:rFonts w:ascii="Times New Roman" w:eastAsia="Times New Roman" w:hAnsi="Times New Roman" w:cs="Times New Roman" w:hint="default"/>
      <w:i/>
      <w:iCs w:val="0"/>
      <w:sz w:val="28"/>
    </w:rPr>
  </w:style>
  <w:style w:type="character" w:customStyle="1" w:styleId="CharAttribute511">
    <w:name w:val="CharAttribute511"/>
    <w:uiPriority w:val="99"/>
    <w:rsid w:val="00FB5C5A"/>
    <w:rPr>
      <w:rFonts w:ascii="Times New Roman" w:eastAsia="Times New Roman" w:hAnsi="Times New Roman" w:cs="Times New Roman" w:hint="default"/>
      <w:sz w:val="28"/>
    </w:rPr>
  </w:style>
  <w:style w:type="character" w:customStyle="1" w:styleId="CharAttribute512">
    <w:name w:val="CharAttribute512"/>
    <w:rsid w:val="00FB5C5A"/>
    <w:rPr>
      <w:rFonts w:ascii="Times New Roman" w:eastAsia="Times New Roman" w:hAnsi="Times New Roman" w:cs="Times New Roman" w:hint="default"/>
      <w:sz w:val="28"/>
    </w:rPr>
  </w:style>
  <w:style w:type="character" w:customStyle="1" w:styleId="CharAttribute3">
    <w:name w:val="CharAttribute3"/>
    <w:rsid w:val="00FB5C5A"/>
    <w:rPr>
      <w:rFonts w:ascii="Times New Roman" w:eastAsia="Batang" w:hAnsi="Batang" w:cs="Times New Roman" w:hint="default"/>
      <w:sz w:val="28"/>
    </w:rPr>
  </w:style>
  <w:style w:type="character" w:customStyle="1" w:styleId="CharAttribute1">
    <w:name w:val="CharAttribute1"/>
    <w:rsid w:val="00FB5C5A"/>
    <w:rPr>
      <w:rFonts w:ascii="Times New Roman" w:eastAsia="Gulim" w:hAnsi="Gulim" w:cs="Times New Roman" w:hint="default"/>
      <w:sz w:val="28"/>
    </w:rPr>
  </w:style>
  <w:style w:type="character" w:customStyle="1" w:styleId="CharAttribute2">
    <w:name w:val="CharAttribute2"/>
    <w:rsid w:val="00FB5C5A"/>
    <w:rPr>
      <w:rFonts w:ascii="Times New Roman" w:eastAsia="Batang" w:hAnsi="Batang" w:cs="Times New Roman" w:hint="default"/>
      <w:color w:val="00000A"/>
      <w:sz w:val="28"/>
    </w:rPr>
  </w:style>
  <w:style w:type="character" w:customStyle="1" w:styleId="CharAttribute504">
    <w:name w:val="CharAttribute504"/>
    <w:rsid w:val="00FB5C5A"/>
    <w:rPr>
      <w:rFonts w:ascii="Times New Roman" w:eastAsia="Times New Roman" w:hAnsi="Times New Roman" w:cs="Times New Roman" w:hint="default"/>
      <w:sz w:val="28"/>
    </w:rPr>
  </w:style>
  <w:style w:type="character" w:customStyle="1" w:styleId="CharAttribute268">
    <w:name w:val="CharAttribute268"/>
    <w:rsid w:val="00FB5C5A"/>
    <w:rPr>
      <w:rFonts w:ascii="Times New Roman" w:eastAsia="Times New Roman" w:hAnsi="Times New Roman" w:cs="Times New Roman" w:hint="default"/>
      <w:sz w:val="28"/>
    </w:rPr>
  </w:style>
  <w:style w:type="character" w:customStyle="1" w:styleId="CharAttribute269">
    <w:name w:val="CharAttribute269"/>
    <w:rsid w:val="00FB5C5A"/>
    <w:rPr>
      <w:rFonts w:ascii="Times New Roman" w:eastAsia="Times New Roman" w:hAnsi="Times New Roman" w:cs="Times New Roman" w:hint="default"/>
      <w:i/>
      <w:iCs w:val="0"/>
      <w:sz w:val="28"/>
    </w:rPr>
  </w:style>
  <w:style w:type="character" w:customStyle="1" w:styleId="CharAttribute271">
    <w:name w:val="CharAttribute271"/>
    <w:rsid w:val="00FB5C5A"/>
    <w:rPr>
      <w:rFonts w:ascii="Times New Roman" w:eastAsia="Times New Roman" w:hAnsi="Times New Roman" w:cs="Times New Roman" w:hint="default"/>
      <w:b/>
      <w:bCs w:val="0"/>
      <w:sz w:val="28"/>
    </w:rPr>
  </w:style>
  <w:style w:type="character" w:customStyle="1" w:styleId="CharAttribute272">
    <w:name w:val="CharAttribute272"/>
    <w:rsid w:val="00FB5C5A"/>
    <w:rPr>
      <w:rFonts w:ascii="Times New Roman" w:eastAsia="Times New Roman" w:hAnsi="Times New Roman" w:cs="Times New Roman" w:hint="default"/>
      <w:sz w:val="28"/>
    </w:rPr>
  </w:style>
  <w:style w:type="character" w:customStyle="1" w:styleId="CharAttribute273">
    <w:name w:val="CharAttribute273"/>
    <w:rsid w:val="00FB5C5A"/>
    <w:rPr>
      <w:rFonts w:ascii="Times New Roman" w:eastAsia="Times New Roman" w:hAnsi="Times New Roman" w:cs="Times New Roman" w:hint="default"/>
      <w:sz w:val="28"/>
    </w:rPr>
  </w:style>
  <w:style w:type="character" w:customStyle="1" w:styleId="CharAttribute274">
    <w:name w:val="CharAttribute274"/>
    <w:rsid w:val="00FB5C5A"/>
    <w:rPr>
      <w:rFonts w:ascii="Times New Roman" w:eastAsia="Times New Roman" w:hAnsi="Times New Roman" w:cs="Times New Roman" w:hint="default"/>
      <w:sz w:val="28"/>
    </w:rPr>
  </w:style>
  <w:style w:type="character" w:customStyle="1" w:styleId="CharAttribute275">
    <w:name w:val="CharAttribute275"/>
    <w:rsid w:val="00FB5C5A"/>
    <w:rPr>
      <w:rFonts w:ascii="Times New Roman" w:eastAsia="Times New Roman" w:hAnsi="Times New Roman" w:cs="Times New Roman" w:hint="default"/>
      <w:b/>
      <w:bCs w:val="0"/>
      <w:i/>
      <w:iCs w:val="0"/>
      <w:sz w:val="28"/>
    </w:rPr>
  </w:style>
  <w:style w:type="character" w:customStyle="1" w:styleId="CharAttribute276">
    <w:name w:val="CharAttribute276"/>
    <w:rsid w:val="00FB5C5A"/>
    <w:rPr>
      <w:rFonts w:ascii="Times New Roman" w:eastAsia="Times New Roman" w:hAnsi="Times New Roman" w:cs="Times New Roman" w:hint="default"/>
      <w:sz w:val="28"/>
    </w:rPr>
  </w:style>
  <w:style w:type="character" w:customStyle="1" w:styleId="CharAttribute277">
    <w:name w:val="CharAttribute277"/>
    <w:rsid w:val="00FB5C5A"/>
    <w:rPr>
      <w:rFonts w:ascii="Times New Roman" w:eastAsia="Times New Roman" w:hAnsi="Times New Roman" w:cs="Times New Roman" w:hint="default"/>
      <w:b/>
      <w:bCs w:val="0"/>
      <w:i/>
      <w:iCs w:val="0"/>
      <w:color w:val="00000A"/>
      <w:sz w:val="28"/>
    </w:rPr>
  </w:style>
  <w:style w:type="character" w:customStyle="1" w:styleId="CharAttribute278">
    <w:name w:val="CharAttribute278"/>
    <w:rsid w:val="00FB5C5A"/>
    <w:rPr>
      <w:rFonts w:ascii="Times New Roman" w:eastAsia="Times New Roman" w:hAnsi="Times New Roman" w:cs="Times New Roman" w:hint="default"/>
      <w:color w:val="00000A"/>
      <w:sz w:val="28"/>
    </w:rPr>
  </w:style>
  <w:style w:type="character" w:customStyle="1" w:styleId="CharAttribute279">
    <w:name w:val="CharAttribute279"/>
    <w:rsid w:val="00FB5C5A"/>
    <w:rPr>
      <w:rFonts w:ascii="Times New Roman" w:eastAsia="Times New Roman" w:hAnsi="Times New Roman" w:cs="Times New Roman" w:hint="default"/>
      <w:color w:val="00000A"/>
      <w:sz w:val="28"/>
    </w:rPr>
  </w:style>
  <w:style w:type="character" w:customStyle="1" w:styleId="CharAttribute280">
    <w:name w:val="CharAttribute280"/>
    <w:rsid w:val="00FB5C5A"/>
    <w:rPr>
      <w:rFonts w:ascii="Times New Roman" w:eastAsia="Times New Roman" w:hAnsi="Times New Roman" w:cs="Times New Roman" w:hint="default"/>
      <w:color w:val="00000A"/>
      <w:sz w:val="28"/>
    </w:rPr>
  </w:style>
  <w:style w:type="character" w:customStyle="1" w:styleId="CharAttribute281">
    <w:name w:val="CharAttribute281"/>
    <w:rsid w:val="00FB5C5A"/>
    <w:rPr>
      <w:rFonts w:ascii="Times New Roman" w:eastAsia="Times New Roman" w:hAnsi="Times New Roman" w:cs="Times New Roman" w:hint="default"/>
      <w:color w:val="00000A"/>
      <w:sz w:val="28"/>
    </w:rPr>
  </w:style>
  <w:style w:type="character" w:customStyle="1" w:styleId="CharAttribute282">
    <w:name w:val="CharAttribute282"/>
    <w:rsid w:val="00FB5C5A"/>
    <w:rPr>
      <w:rFonts w:ascii="Times New Roman" w:eastAsia="Times New Roman" w:hAnsi="Times New Roman" w:cs="Times New Roman" w:hint="default"/>
      <w:color w:val="00000A"/>
      <w:sz w:val="28"/>
    </w:rPr>
  </w:style>
  <w:style w:type="character" w:customStyle="1" w:styleId="CharAttribute283">
    <w:name w:val="CharAttribute283"/>
    <w:rsid w:val="00FB5C5A"/>
    <w:rPr>
      <w:rFonts w:ascii="Times New Roman" w:eastAsia="Times New Roman" w:hAnsi="Times New Roman" w:cs="Times New Roman" w:hint="default"/>
      <w:i/>
      <w:iCs w:val="0"/>
      <w:color w:val="00000A"/>
      <w:sz w:val="28"/>
    </w:rPr>
  </w:style>
  <w:style w:type="character" w:customStyle="1" w:styleId="CharAttribute284">
    <w:name w:val="CharAttribute284"/>
    <w:rsid w:val="00FB5C5A"/>
    <w:rPr>
      <w:rFonts w:ascii="Times New Roman" w:eastAsia="Times New Roman" w:hAnsi="Times New Roman" w:cs="Times New Roman" w:hint="default"/>
      <w:sz w:val="28"/>
    </w:rPr>
  </w:style>
  <w:style w:type="character" w:customStyle="1" w:styleId="CharAttribute285">
    <w:name w:val="CharAttribute285"/>
    <w:rsid w:val="00FB5C5A"/>
    <w:rPr>
      <w:rFonts w:ascii="Times New Roman" w:eastAsia="Times New Roman" w:hAnsi="Times New Roman" w:cs="Times New Roman" w:hint="default"/>
      <w:sz w:val="28"/>
    </w:rPr>
  </w:style>
  <w:style w:type="character" w:customStyle="1" w:styleId="CharAttribute286">
    <w:name w:val="CharAttribute286"/>
    <w:rsid w:val="00FB5C5A"/>
    <w:rPr>
      <w:rFonts w:ascii="Times New Roman" w:eastAsia="Times New Roman" w:hAnsi="Times New Roman" w:cs="Times New Roman" w:hint="default"/>
      <w:sz w:val="28"/>
    </w:rPr>
  </w:style>
  <w:style w:type="character" w:customStyle="1" w:styleId="CharAttribute287">
    <w:name w:val="CharAttribute287"/>
    <w:rsid w:val="00FB5C5A"/>
    <w:rPr>
      <w:rFonts w:ascii="Times New Roman" w:eastAsia="Times New Roman" w:hAnsi="Times New Roman" w:cs="Times New Roman" w:hint="default"/>
      <w:sz w:val="28"/>
    </w:rPr>
  </w:style>
  <w:style w:type="character" w:customStyle="1" w:styleId="CharAttribute288">
    <w:name w:val="CharAttribute288"/>
    <w:rsid w:val="00FB5C5A"/>
    <w:rPr>
      <w:rFonts w:ascii="Times New Roman" w:eastAsia="Times New Roman" w:hAnsi="Times New Roman" w:cs="Times New Roman" w:hint="default"/>
      <w:sz w:val="28"/>
    </w:rPr>
  </w:style>
  <w:style w:type="character" w:customStyle="1" w:styleId="CharAttribute289">
    <w:name w:val="CharAttribute289"/>
    <w:rsid w:val="00FB5C5A"/>
    <w:rPr>
      <w:rFonts w:ascii="Times New Roman" w:eastAsia="Times New Roman" w:hAnsi="Times New Roman" w:cs="Times New Roman" w:hint="default"/>
      <w:sz w:val="28"/>
    </w:rPr>
  </w:style>
  <w:style w:type="character" w:customStyle="1" w:styleId="CharAttribute290">
    <w:name w:val="CharAttribute290"/>
    <w:rsid w:val="00FB5C5A"/>
    <w:rPr>
      <w:rFonts w:ascii="Times New Roman" w:eastAsia="Times New Roman" w:hAnsi="Times New Roman" w:cs="Times New Roman" w:hint="default"/>
      <w:sz w:val="28"/>
    </w:rPr>
  </w:style>
  <w:style w:type="character" w:customStyle="1" w:styleId="CharAttribute291">
    <w:name w:val="CharAttribute291"/>
    <w:rsid w:val="00FB5C5A"/>
    <w:rPr>
      <w:rFonts w:ascii="Times New Roman" w:eastAsia="Times New Roman" w:hAnsi="Times New Roman" w:cs="Times New Roman" w:hint="default"/>
      <w:sz w:val="28"/>
    </w:rPr>
  </w:style>
  <w:style w:type="character" w:customStyle="1" w:styleId="CharAttribute292">
    <w:name w:val="CharAttribute292"/>
    <w:rsid w:val="00FB5C5A"/>
    <w:rPr>
      <w:rFonts w:ascii="Times New Roman" w:eastAsia="Times New Roman" w:hAnsi="Times New Roman" w:cs="Times New Roman" w:hint="default"/>
      <w:sz w:val="28"/>
    </w:rPr>
  </w:style>
  <w:style w:type="character" w:customStyle="1" w:styleId="CharAttribute293">
    <w:name w:val="CharAttribute293"/>
    <w:rsid w:val="00FB5C5A"/>
    <w:rPr>
      <w:rFonts w:ascii="Times New Roman" w:eastAsia="Times New Roman" w:hAnsi="Times New Roman" w:cs="Times New Roman" w:hint="default"/>
      <w:sz w:val="28"/>
    </w:rPr>
  </w:style>
  <w:style w:type="character" w:customStyle="1" w:styleId="CharAttribute294">
    <w:name w:val="CharAttribute294"/>
    <w:rsid w:val="00FB5C5A"/>
    <w:rPr>
      <w:rFonts w:ascii="Times New Roman" w:eastAsia="Times New Roman" w:hAnsi="Times New Roman" w:cs="Times New Roman" w:hint="default"/>
      <w:sz w:val="28"/>
    </w:rPr>
  </w:style>
  <w:style w:type="character" w:customStyle="1" w:styleId="CharAttribute295">
    <w:name w:val="CharAttribute295"/>
    <w:rsid w:val="00FB5C5A"/>
    <w:rPr>
      <w:rFonts w:ascii="Times New Roman" w:eastAsia="Times New Roman" w:hAnsi="Times New Roman" w:cs="Times New Roman" w:hint="default"/>
      <w:sz w:val="28"/>
    </w:rPr>
  </w:style>
  <w:style w:type="character" w:customStyle="1" w:styleId="CharAttribute296">
    <w:name w:val="CharAttribute296"/>
    <w:rsid w:val="00FB5C5A"/>
    <w:rPr>
      <w:rFonts w:ascii="Times New Roman" w:eastAsia="Times New Roman" w:hAnsi="Times New Roman" w:cs="Times New Roman" w:hint="default"/>
      <w:sz w:val="28"/>
    </w:rPr>
  </w:style>
  <w:style w:type="character" w:customStyle="1" w:styleId="CharAttribute297">
    <w:name w:val="CharAttribute297"/>
    <w:rsid w:val="00FB5C5A"/>
    <w:rPr>
      <w:rFonts w:ascii="Times New Roman" w:eastAsia="Times New Roman" w:hAnsi="Times New Roman" w:cs="Times New Roman" w:hint="default"/>
      <w:sz w:val="28"/>
    </w:rPr>
  </w:style>
  <w:style w:type="character" w:customStyle="1" w:styleId="CharAttribute298">
    <w:name w:val="CharAttribute298"/>
    <w:rsid w:val="00FB5C5A"/>
    <w:rPr>
      <w:rFonts w:ascii="Times New Roman" w:eastAsia="Times New Roman" w:hAnsi="Times New Roman" w:cs="Times New Roman" w:hint="default"/>
      <w:sz w:val="28"/>
    </w:rPr>
  </w:style>
  <w:style w:type="character" w:customStyle="1" w:styleId="CharAttribute299">
    <w:name w:val="CharAttribute299"/>
    <w:rsid w:val="00FB5C5A"/>
    <w:rPr>
      <w:rFonts w:ascii="Times New Roman" w:eastAsia="Times New Roman" w:hAnsi="Times New Roman" w:cs="Times New Roman" w:hint="default"/>
      <w:sz w:val="28"/>
    </w:rPr>
  </w:style>
  <w:style w:type="character" w:customStyle="1" w:styleId="CharAttribute300">
    <w:name w:val="CharAttribute300"/>
    <w:rsid w:val="00FB5C5A"/>
    <w:rPr>
      <w:rFonts w:ascii="Times New Roman" w:eastAsia="Times New Roman" w:hAnsi="Times New Roman" w:cs="Times New Roman" w:hint="default"/>
      <w:color w:val="00000A"/>
      <w:sz w:val="28"/>
    </w:rPr>
  </w:style>
  <w:style w:type="character" w:customStyle="1" w:styleId="CharAttribute301">
    <w:name w:val="CharAttribute301"/>
    <w:rsid w:val="00FB5C5A"/>
    <w:rPr>
      <w:rFonts w:ascii="Times New Roman" w:eastAsia="Times New Roman" w:hAnsi="Times New Roman" w:cs="Times New Roman" w:hint="default"/>
      <w:color w:val="00000A"/>
      <w:sz w:val="28"/>
    </w:rPr>
  </w:style>
  <w:style w:type="character" w:customStyle="1" w:styleId="CharAttribute303">
    <w:name w:val="CharAttribute303"/>
    <w:rsid w:val="00FB5C5A"/>
    <w:rPr>
      <w:rFonts w:ascii="Times New Roman" w:eastAsia="Times New Roman" w:hAnsi="Times New Roman" w:cs="Times New Roman" w:hint="default"/>
      <w:b/>
      <w:bCs w:val="0"/>
      <w:sz w:val="28"/>
    </w:rPr>
  </w:style>
  <w:style w:type="character" w:customStyle="1" w:styleId="CharAttribute304">
    <w:name w:val="CharAttribute304"/>
    <w:rsid w:val="00FB5C5A"/>
    <w:rPr>
      <w:rFonts w:ascii="Times New Roman" w:eastAsia="Times New Roman" w:hAnsi="Times New Roman" w:cs="Times New Roman" w:hint="default"/>
      <w:sz w:val="28"/>
    </w:rPr>
  </w:style>
  <w:style w:type="character" w:customStyle="1" w:styleId="CharAttribute305">
    <w:name w:val="CharAttribute305"/>
    <w:rsid w:val="00FB5C5A"/>
    <w:rPr>
      <w:rFonts w:ascii="Times New Roman" w:eastAsia="Times New Roman" w:hAnsi="Times New Roman" w:cs="Times New Roman" w:hint="default"/>
      <w:sz w:val="28"/>
    </w:rPr>
  </w:style>
  <w:style w:type="character" w:customStyle="1" w:styleId="CharAttribute306">
    <w:name w:val="CharAttribute306"/>
    <w:rsid w:val="00FB5C5A"/>
    <w:rPr>
      <w:rFonts w:ascii="Times New Roman" w:eastAsia="Times New Roman" w:hAnsi="Times New Roman" w:cs="Times New Roman" w:hint="default"/>
      <w:sz w:val="28"/>
    </w:rPr>
  </w:style>
  <w:style w:type="character" w:customStyle="1" w:styleId="CharAttribute307">
    <w:name w:val="CharAttribute307"/>
    <w:rsid w:val="00FB5C5A"/>
    <w:rPr>
      <w:rFonts w:ascii="Times New Roman" w:eastAsia="Times New Roman" w:hAnsi="Times New Roman" w:cs="Times New Roman" w:hint="default"/>
      <w:sz w:val="28"/>
    </w:rPr>
  </w:style>
  <w:style w:type="character" w:customStyle="1" w:styleId="CharAttribute308">
    <w:name w:val="CharAttribute308"/>
    <w:rsid w:val="00FB5C5A"/>
    <w:rPr>
      <w:rFonts w:ascii="Times New Roman" w:eastAsia="Times New Roman" w:hAnsi="Times New Roman" w:cs="Times New Roman" w:hint="default"/>
      <w:sz w:val="28"/>
    </w:rPr>
  </w:style>
  <w:style w:type="character" w:customStyle="1" w:styleId="CharAttribute309">
    <w:name w:val="CharAttribute309"/>
    <w:rsid w:val="00FB5C5A"/>
    <w:rPr>
      <w:rFonts w:ascii="Times New Roman" w:eastAsia="Times New Roman" w:hAnsi="Times New Roman" w:cs="Times New Roman" w:hint="default"/>
      <w:sz w:val="28"/>
    </w:rPr>
  </w:style>
  <w:style w:type="character" w:customStyle="1" w:styleId="CharAttribute310">
    <w:name w:val="CharAttribute310"/>
    <w:rsid w:val="00FB5C5A"/>
    <w:rPr>
      <w:rFonts w:ascii="Times New Roman" w:eastAsia="Times New Roman" w:hAnsi="Times New Roman" w:cs="Times New Roman" w:hint="default"/>
      <w:sz w:val="28"/>
    </w:rPr>
  </w:style>
  <w:style w:type="character" w:customStyle="1" w:styleId="CharAttribute311">
    <w:name w:val="CharAttribute311"/>
    <w:rsid w:val="00FB5C5A"/>
    <w:rPr>
      <w:rFonts w:ascii="Times New Roman" w:eastAsia="Times New Roman" w:hAnsi="Times New Roman" w:cs="Times New Roman" w:hint="default"/>
      <w:sz w:val="28"/>
    </w:rPr>
  </w:style>
  <w:style w:type="character" w:customStyle="1" w:styleId="CharAttribute312">
    <w:name w:val="CharAttribute312"/>
    <w:rsid w:val="00FB5C5A"/>
    <w:rPr>
      <w:rFonts w:ascii="Times New Roman" w:eastAsia="Times New Roman" w:hAnsi="Times New Roman" w:cs="Times New Roman" w:hint="default"/>
      <w:sz w:val="28"/>
    </w:rPr>
  </w:style>
  <w:style w:type="character" w:customStyle="1" w:styleId="CharAttribute313">
    <w:name w:val="CharAttribute313"/>
    <w:rsid w:val="00FB5C5A"/>
    <w:rPr>
      <w:rFonts w:ascii="Times New Roman" w:eastAsia="Times New Roman" w:hAnsi="Times New Roman" w:cs="Times New Roman" w:hint="default"/>
      <w:sz w:val="28"/>
    </w:rPr>
  </w:style>
  <w:style w:type="character" w:customStyle="1" w:styleId="CharAttribute314">
    <w:name w:val="CharAttribute314"/>
    <w:rsid w:val="00FB5C5A"/>
    <w:rPr>
      <w:rFonts w:ascii="Times New Roman" w:eastAsia="Times New Roman" w:hAnsi="Times New Roman" w:cs="Times New Roman" w:hint="default"/>
      <w:sz w:val="28"/>
    </w:rPr>
  </w:style>
  <w:style w:type="character" w:customStyle="1" w:styleId="CharAttribute315">
    <w:name w:val="CharAttribute315"/>
    <w:rsid w:val="00FB5C5A"/>
    <w:rPr>
      <w:rFonts w:ascii="Times New Roman" w:eastAsia="Times New Roman" w:hAnsi="Times New Roman" w:cs="Times New Roman" w:hint="default"/>
      <w:sz w:val="28"/>
    </w:rPr>
  </w:style>
  <w:style w:type="character" w:customStyle="1" w:styleId="CharAttribute316">
    <w:name w:val="CharAttribute316"/>
    <w:rsid w:val="00FB5C5A"/>
    <w:rPr>
      <w:rFonts w:ascii="Times New Roman" w:eastAsia="Times New Roman" w:hAnsi="Times New Roman" w:cs="Times New Roman" w:hint="default"/>
      <w:sz w:val="28"/>
    </w:rPr>
  </w:style>
  <w:style w:type="character" w:customStyle="1" w:styleId="CharAttribute317">
    <w:name w:val="CharAttribute317"/>
    <w:rsid w:val="00FB5C5A"/>
    <w:rPr>
      <w:rFonts w:ascii="Times New Roman" w:eastAsia="Times New Roman" w:hAnsi="Times New Roman" w:cs="Times New Roman" w:hint="default"/>
      <w:sz w:val="28"/>
    </w:rPr>
  </w:style>
  <w:style w:type="character" w:customStyle="1" w:styleId="CharAttribute318">
    <w:name w:val="CharAttribute318"/>
    <w:rsid w:val="00FB5C5A"/>
    <w:rPr>
      <w:rFonts w:ascii="Times New Roman" w:eastAsia="Times New Roman" w:hAnsi="Times New Roman" w:cs="Times New Roman" w:hint="default"/>
      <w:sz w:val="28"/>
    </w:rPr>
  </w:style>
  <w:style w:type="character" w:customStyle="1" w:styleId="CharAttribute319">
    <w:name w:val="CharAttribute319"/>
    <w:rsid w:val="00FB5C5A"/>
    <w:rPr>
      <w:rFonts w:ascii="Times New Roman" w:eastAsia="Times New Roman" w:hAnsi="Times New Roman" w:cs="Times New Roman" w:hint="default"/>
      <w:sz w:val="28"/>
    </w:rPr>
  </w:style>
  <w:style w:type="character" w:customStyle="1" w:styleId="CharAttribute320">
    <w:name w:val="CharAttribute320"/>
    <w:rsid w:val="00FB5C5A"/>
    <w:rPr>
      <w:rFonts w:ascii="Times New Roman" w:eastAsia="Times New Roman" w:hAnsi="Times New Roman" w:cs="Times New Roman" w:hint="default"/>
      <w:sz w:val="28"/>
    </w:rPr>
  </w:style>
  <w:style w:type="character" w:customStyle="1" w:styleId="CharAttribute321">
    <w:name w:val="CharAttribute321"/>
    <w:rsid w:val="00FB5C5A"/>
    <w:rPr>
      <w:rFonts w:ascii="Times New Roman" w:eastAsia="Times New Roman" w:hAnsi="Times New Roman" w:cs="Times New Roman" w:hint="default"/>
      <w:sz w:val="28"/>
    </w:rPr>
  </w:style>
  <w:style w:type="character" w:customStyle="1" w:styleId="CharAttribute322">
    <w:name w:val="CharAttribute322"/>
    <w:rsid w:val="00FB5C5A"/>
    <w:rPr>
      <w:rFonts w:ascii="Times New Roman" w:eastAsia="Times New Roman" w:hAnsi="Times New Roman" w:cs="Times New Roman" w:hint="default"/>
      <w:sz w:val="28"/>
    </w:rPr>
  </w:style>
  <w:style w:type="character" w:customStyle="1" w:styleId="CharAttribute323">
    <w:name w:val="CharAttribute323"/>
    <w:rsid w:val="00FB5C5A"/>
    <w:rPr>
      <w:rFonts w:ascii="Times New Roman" w:eastAsia="Times New Roman" w:hAnsi="Times New Roman" w:cs="Times New Roman" w:hint="default"/>
      <w:sz w:val="28"/>
    </w:rPr>
  </w:style>
  <w:style w:type="character" w:customStyle="1" w:styleId="CharAttribute324">
    <w:name w:val="CharAttribute324"/>
    <w:rsid w:val="00FB5C5A"/>
    <w:rPr>
      <w:rFonts w:ascii="Times New Roman" w:eastAsia="Times New Roman" w:hAnsi="Times New Roman" w:cs="Times New Roman" w:hint="default"/>
      <w:sz w:val="28"/>
    </w:rPr>
  </w:style>
  <w:style w:type="character" w:customStyle="1" w:styleId="CharAttribute325">
    <w:name w:val="CharAttribute325"/>
    <w:rsid w:val="00FB5C5A"/>
    <w:rPr>
      <w:rFonts w:ascii="Times New Roman" w:eastAsia="Times New Roman" w:hAnsi="Times New Roman" w:cs="Times New Roman" w:hint="default"/>
      <w:sz w:val="28"/>
    </w:rPr>
  </w:style>
  <w:style w:type="character" w:customStyle="1" w:styleId="CharAttribute326">
    <w:name w:val="CharAttribute326"/>
    <w:rsid w:val="00FB5C5A"/>
    <w:rPr>
      <w:rFonts w:ascii="Times New Roman" w:eastAsia="Times New Roman" w:hAnsi="Times New Roman" w:cs="Times New Roman" w:hint="default"/>
      <w:sz w:val="28"/>
    </w:rPr>
  </w:style>
  <w:style w:type="character" w:customStyle="1" w:styleId="CharAttribute327">
    <w:name w:val="CharAttribute327"/>
    <w:rsid w:val="00FB5C5A"/>
    <w:rPr>
      <w:rFonts w:ascii="Times New Roman" w:eastAsia="Times New Roman" w:hAnsi="Times New Roman" w:cs="Times New Roman" w:hint="default"/>
      <w:sz w:val="28"/>
    </w:rPr>
  </w:style>
  <w:style w:type="character" w:customStyle="1" w:styleId="CharAttribute328">
    <w:name w:val="CharAttribute328"/>
    <w:rsid w:val="00FB5C5A"/>
    <w:rPr>
      <w:rFonts w:ascii="Times New Roman" w:eastAsia="Times New Roman" w:hAnsi="Times New Roman" w:cs="Times New Roman" w:hint="default"/>
      <w:sz w:val="28"/>
    </w:rPr>
  </w:style>
  <w:style w:type="character" w:customStyle="1" w:styleId="CharAttribute329">
    <w:name w:val="CharAttribute329"/>
    <w:rsid w:val="00FB5C5A"/>
    <w:rPr>
      <w:rFonts w:ascii="Times New Roman" w:eastAsia="Times New Roman" w:hAnsi="Times New Roman" w:cs="Times New Roman" w:hint="default"/>
      <w:sz w:val="28"/>
    </w:rPr>
  </w:style>
  <w:style w:type="character" w:customStyle="1" w:styleId="CharAttribute330">
    <w:name w:val="CharAttribute330"/>
    <w:rsid w:val="00FB5C5A"/>
    <w:rPr>
      <w:rFonts w:ascii="Times New Roman" w:eastAsia="Times New Roman" w:hAnsi="Times New Roman" w:cs="Times New Roman" w:hint="default"/>
      <w:sz w:val="28"/>
    </w:rPr>
  </w:style>
  <w:style w:type="character" w:customStyle="1" w:styleId="CharAttribute331">
    <w:name w:val="CharAttribute331"/>
    <w:rsid w:val="00FB5C5A"/>
    <w:rPr>
      <w:rFonts w:ascii="Times New Roman" w:eastAsia="Times New Roman" w:hAnsi="Times New Roman" w:cs="Times New Roman" w:hint="default"/>
      <w:sz w:val="28"/>
    </w:rPr>
  </w:style>
  <w:style w:type="character" w:customStyle="1" w:styleId="CharAttribute332">
    <w:name w:val="CharAttribute332"/>
    <w:rsid w:val="00FB5C5A"/>
    <w:rPr>
      <w:rFonts w:ascii="Times New Roman" w:eastAsia="Times New Roman" w:hAnsi="Times New Roman" w:cs="Times New Roman" w:hint="default"/>
      <w:sz w:val="28"/>
    </w:rPr>
  </w:style>
  <w:style w:type="character" w:customStyle="1" w:styleId="CharAttribute333">
    <w:name w:val="CharAttribute333"/>
    <w:rsid w:val="00FB5C5A"/>
    <w:rPr>
      <w:rFonts w:ascii="Times New Roman" w:eastAsia="Times New Roman" w:hAnsi="Times New Roman" w:cs="Times New Roman" w:hint="default"/>
      <w:sz w:val="28"/>
    </w:rPr>
  </w:style>
  <w:style w:type="character" w:customStyle="1" w:styleId="CharAttribute334">
    <w:name w:val="CharAttribute334"/>
    <w:rsid w:val="00FB5C5A"/>
    <w:rPr>
      <w:rFonts w:ascii="Times New Roman" w:eastAsia="Times New Roman" w:hAnsi="Times New Roman" w:cs="Times New Roman" w:hint="default"/>
      <w:sz w:val="28"/>
    </w:rPr>
  </w:style>
  <w:style w:type="character" w:customStyle="1" w:styleId="CharAttribute335">
    <w:name w:val="CharAttribute335"/>
    <w:rsid w:val="00FB5C5A"/>
    <w:rPr>
      <w:rFonts w:ascii="Times New Roman" w:eastAsia="Times New Roman" w:hAnsi="Times New Roman" w:cs="Times New Roman" w:hint="default"/>
      <w:sz w:val="28"/>
    </w:rPr>
  </w:style>
  <w:style w:type="character" w:customStyle="1" w:styleId="CharAttribute514">
    <w:name w:val="CharAttribute514"/>
    <w:rsid w:val="00FB5C5A"/>
    <w:rPr>
      <w:rFonts w:ascii="Times New Roman" w:eastAsia="Times New Roman" w:hAnsi="Times New Roman" w:cs="Times New Roman" w:hint="default"/>
      <w:sz w:val="28"/>
    </w:rPr>
  </w:style>
  <w:style w:type="character" w:customStyle="1" w:styleId="CharAttribute520">
    <w:name w:val="CharAttribute520"/>
    <w:rsid w:val="00FB5C5A"/>
    <w:rPr>
      <w:rFonts w:ascii="Times New Roman" w:eastAsia="Times New Roman" w:hAnsi="Times New Roman" w:cs="Times New Roman" w:hint="default"/>
      <w:sz w:val="28"/>
    </w:rPr>
  </w:style>
  <w:style w:type="character" w:customStyle="1" w:styleId="CharAttribute521">
    <w:name w:val="CharAttribute521"/>
    <w:rsid w:val="00FB5C5A"/>
    <w:rPr>
      <w:rFonts w:ascii="Times New Roman" w:eastAsia="Times New Roman" w:hAnsi="Times New Roman" w:cs="Times New Roman" w:hint="default"/>
      <w:i/>
      <w:iCs w:val="0"/>
      <w:sz w:val="28"/>
    </w:rPr>
  </w:style>
  <w:style w:type="character" w:customStyle="1" w:styleId="CharAttribute548">
    <w:name w:val="CharAttribute548"/>
    <w:rsid w:val="00FB5C5A"/>
    <w:rPr>
      <w:rFonts w:ascii="Times New Roman" w:eastAsia="Times New Roman" w:hAnsi="Times New Roman" w:cs="Times New Roman" w:hint="default"/>
      <w:sz w:val="24"/>
    </w:rPr>
  </w:style>
  <w:style w:type="character" w:customStyle="1" w:styleId="CharAttribute485">
    <w:name w:val="CharAttribute485"/>
    <w:uiPriority w:val="99"/>
    <w:rsid w:val="00FB5C5A"/>
    <w:rPr>
      <w:rFonts w:ascii="Times New Roman" w:eastAsia="Times New Roman" w:hAnsi="Times New Roman" w:cs="Times New Roman" w:hint="default"/>
      <w:i/>
      <w:iCs w:val="0"/>
      <w:sz w:val="22"/>
    </w:rPr>
  </w:style>
  <w:style w:type="character" w:customStyle="1" w:styleId="CharAttribute526">
    <w:name w:val="CharAttribute526"/>
    <w:rsid w:val="00FB5C5A"/>
    <w:rPr>
      <w:rFonts w:ascii="Times New Roman" w:eastAsia="Times New Roman" w:hAnsi="Times New Roman" w:cs="Times New Roman" w:hint="default"/>
      <w:sz w:val="28"/>
    </w:rPr>
  </w:style>
  <w:style w:type="character" w:customStyle="1" w:styleId="CharAttribute534">
    <w:name w:val="CharAttribute534"/>
    <w:rsid w:val="00FB5C5A"/>
    <w:rPr>
      <w:rFonts w:ascii="Times New Roman" w:eastAsia="Times New Roman" w:hAnsi="Times New Roman" w:cs="Times New Roman" w:hint="default"/>
      <w:sz w:val="24"/>
    </w:rPr>
  </w:style>
  <w:style w:type="character" w:customStyle="1" w:styleId="CharAttribute4">
    <w:name w:val="CharAttribute4"/>
    <w:uiPriority w:val="99"/>
    <w:rsid w:val="00FB5C5A"/>
    <w:rPr>
      <w:rFonts w:ascii="Times New Roman" w:eastAsia="Batang" w:hAnsi="Batang" w:cs="Times New Roman" w:hint="default"/>
      <w:i/>
      <w:iCs w:val="0"/>
      <w:sz w:val="28"/>
    </w:rPr>
  </w:style>
  <w:style w:type="character" w:customStyle="1" w:styleId="CharAttribute10">
    <w:name w:val="CharAttribute10"/>
    <w:uiPriority w:val="99"/>
    <w:rsid w:val="00FB5C5A"/>
    <w:rPr>
      <w:rFonts w:ascii="Times New Roman" w:eastAsia="Times New Roman" w:hAnsi="Times New Roman" w:cs="Times New Roman" w:hint="default"/>
      <w:b/>
      <w:bCs w:val="0"/>
      <w:sz w:val="28"/>
    </w:rPr>
  </w:style>
  <w:style w:type="character" w:customStyle="1" w:styleId="CharAttribute11">
    <w:name w:val="CharAttribute11"/>
    <w:rsid w:val="00FB5C5A"/>
    <w:rPr>
      <w:rFonts w:ascii="Times New Roman" w:eastAsia="Batang" w:hAnsi="Batang" w:cs="Times New Roman" w:hint="default"/>
      <w:i/>
      <w:iCs w:val="0"/>
      <w:color w:val="00000A"/>
      <w:sz w:val="28"/>
    </w:rPr>
  </w:style>
  <w:style w:type="character" w:customStyle="1" w:styleId="CharAttribute498">
    <w:name w:val="CharAttribute498"/>
    <w:rsid w:val="00FB5C5A"/>
    <w:rPr>
      <w:rFonts w:ascii="Times New Roman" w:eastAsia="Times New Roman" w:hAnsi="Times New Roman" w:cs="Times New Roman" w:hint="default"/>
      <w:sz w:val="28"/>
    </w:rPr>
  </w:style>
  <w:style w:type="character" w:customStyle="1" w:styleId="CharAttribute499">
    <w:name w:val="CharAttribute499"/>
    <w:rsid w:val="00FB5C5A"/>
    <w:rPr>
      <w:rFonts w:ascii="Times New Roman" w:eastAsia="Times New Roman" w:hAnsi="Times New Roman" w:cs="Times New Roman" w:hint="default"/>
      <w:i/>
      <w:iCs w:val="0"/>
      <w:sz w:val="28"/>
      <w:u w:val="single"/>
    </w:rPr>
  </w:style>
  <w:style w:type="character" w:customStyle="1" w:styleId="CharAttribute500">
    <w:name w:val="CharAttribute500"/>
    <w:rsid w:val="00FB5C5A"/>
    <w:rPr>
      <w:rFonts w:ascii="Times New Roman" w:eastAsia="Times New Roman" w:hAnsi="Times New Roman" w:cs="Times New Roman" w:hint="default"/>
      <w:sz w:val="28"/>
    </w:rPr>
  </w:style>
  <w:style w:type="character" w:customStyle="1" w:styleId="wmi-callto">
    <w:name w:val="wmi-callto"/>
    <w:basedOn w:val="a0"/>
    <w:rsid w:val="00FB5C5A"/>
  </w:style>
  <w:style w:type="character" w:customStyle="1" w:styleId="apple-converted-space">
    <w:name w:val="apple-converted-space"/>
    <w:rsid w:val="00FB5C5A"/>
  </w:style>
</w:styles>
</file>

<file path=word/webSettings.xml><?xml version="1.0" encoding="utf-8"?>
<w:webSettings xmlns:r="http://schemas.openxmlformats.org/officeDocument/2006/relationships" xmlns:w="http://schemas.openxmlformats.org/wordprocessingml/2006/main">
  <w:divs>
    <w:div w:id="799034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todkabinet.ru/" TargetMode="External"/><Relationship Id="rId13" Type="http://schemas.openxmlformats.org/officeDocument/2006/relationships/hyperlink" Target="https://proektoria.onlin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ostupi.online/"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forientator.ru/test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roektoria.online/news/projectnews/prodolzhenie_cikla_vserossijskih_otkrytyh_urok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1084;&#1086;&#1081;-&#1086;&#1088;&#1080;&#1077;&#1085;&#1090;&#1080;&#1088;.&#1088;&#1092;/" TargetMode="External"/><Relationship Id="rId14" Type="http://schemas.openxmlformats.org/officeDocument/2006/relationships/hyperlink" Target="https://navigat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12784</Words>
  <Characters>72874</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учитель</cp:lastModifiedBy>
  <cp:revision>2</cp:revision>
  <cp:lastPrinted>2021-01-14T16:38:00Z</cp:lastPrinted>
  <dcterms:created xsi:type="dcterms:W3CDTF">2021-09-15T07:57:00Z</dcterms:created>
  <dcterms:modified xsi:type="dcterms:W3CDTF">2021-09-15T07:57:00Z</dcterms:modified>
</cp:coreProperties>
</file>